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B9" w:rsidRDefault="00C47BB9" w:rsidP="00C47BB9">
      <w:pPr>
        <w:tabs>
          <w:tab w:val="left" w:pos="5670"/>
        </w:tabs>
        <w:ind w:firstLine="5954"/>
        <w:rPr>
          <w:szCs w:val="28"/>
        </w:rPr>
      </w:pPr>
      <w:r>
        <w:rPr>
          <w:szCs w:val="28"/>
        </w:rPr>
        <w:t xml:space="preserve">Приложение </w:t>
      </w:r>
    </w:p>
    <w:p w:rsidR="00C47BB9" w:rsidRDefault="00C47BB9" w:rsidP="00C47BB9">
      <w:pPr>
        <w:tabs>
          <w:tab w:val="left" w:pos="5670"/>
        </w:tabs>
        <w:ind w:firstLine="5954"/>
        <w:rPr>
          <w:szCs w:val="28"/>
        </w:rPr>
      </w:pPr>
    </w:p>
    <w:p w:rsidR="00C47BB9" w:rsidRDefault="00C47BB9" w:rsidP="00C47BB9">
      <w:pPr>
        <w:tabs>
          <w:tab w:val="left" w:pos="5670"/>
        </w:tabs>
        <w:ind w:firstLine="5954"/>
        <w:rPr>
          <w:szCs w:val="28"/>
        </w:rPr>
      </w:pPr>
      <w:r>
        <w:rPr>
          <w:szCs w:val="28"/>
        </w:rPr>
        <w:t>УТВЕРЖДЕНЫ</w:t>
      </w:r>
    </w:p>
    <w:p w:rsidR="00C47BB9" w:rsidRDefault="00C47BB9" w:rsidP="00C47BB9">
      <w:pPr>
        <w:tabs>
          <w:tab w:val="left" w:pos="5670"/>
        </w:tabs>
        <w:ind w:firstLine="5954"/>
        <w:rPr>
          <w:szCs w:val="28"/>
        </w:rPr>
      </w:pPr>
    </w:p>
    <w:p w:rsidR="00C47BB9" w:rsidRDefault="00C47BB9" w:rsidP="00C47BB9">
      <w:pPr>
        <w:tabs>
          <w:tab w:val="left" w:pos="5670"/>
        </w:tabs>
        <w:ind w:firstLine="5954"/>
        <w:rPr>
          <w:szCs w:val="28"/>
        </w:rPr>
      </w:pPr>
      <w:r>
        <w:rPr>
          <w:szCs w:val="28"/>
        </w:rPr>
        <w:t>постановлением Правительства</w:t>
      </w:r>
    </w:p>
    <w:p w:rsidR="00C47BB9" w:rsidRDefault="00C47BB9" w:rsidP="00C47BB9">
      <w:pPr>
        <w:tabs>
          <w:tab w:val="left" w:pos="5670"/>
        </w:tabs>
        <w:ind w:firstLine="5954"/>
        <w:rPr>
          <w:szCs w:val="28"/>
        </w:rPr>
      </w:pPr>
      <w:r>
        <w:rPr>
          <w:szCs w:val="28"/>
        </w:rPr>
        <w:t>Кировской области</w:t>
      </w:r>
    </w:p>
    <w:p w:rsidR="00C47BB9" w:rsidRDefault="00C47BB9" w:rsidP="00C47BB9">
      <w:pPr>
        <w:tabs>
          <w:tab w:val="left" w:pos="5670"/>
        </w:tabs>
        <w:spacing w:after="720"/>
        <w:ind w:firstLine="5954"/>
        <w:rPr>
          <w:szCs w:val="28"/>
        </w:rPr>
      </w:pPr>
      <w:r>
        <w:rPr>
          <w:szCs w:val="28"/>
        </w:rPr>
        <w:t xml:space="preserve">от </w:t>
      </w:r>
      <w:r w:rsidR="00E14207">
        <w:rPr>
          <w:szCs w:val="28"/>
        </w:rPr>
        <w:t>29.10.2020</w:t>
      </w:r>
      <w:r>
        <w:rPr>
          <w:szCs w:val="28"/>
        </w:rPr>
        <w:t xml:space="preserve">    № </w:t>
      </w:r>
      <w:r w:rsidR="00E14207">
        <w:rPr>
          <w:szCs w:val="28"/>
        </w:rPr>
        <w:t>546-П</w:t>
      </w:r>
      <w:bookmarkStart w:id="0" w:name="_GoBack"/>
      <w:bookmarkEnd w:id="0"/>
    </w:p>
    <w:p w:rsidR="00C47BB9" w:rsidRDefault="00C47BB9" w:rsidP="00C47BB9">
      <w:pPr>
        <w:pStyle w:val="ConsNormal"/>
        <w:widowControl/>
        <w:tabs>
          <w:tab w:val="left" w:pos="1276"/>
        </w:tabs>
        <w:spacing w:line="24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ГРАНИЦЫ </w:t>
      </w:r>
    </w:p>
    <w:p w:rsidR="00C47BB9" w:rsidRDefault="00C47BB9" w:rsidP="00C47BB9">
      <w:pPr>
        <w:pStyle w:val="ConsNormal"/>
        <w:widowControl/>
        <w:tabs>
          <w:tab w:val="left" w:pos="1276"/>
        </w:tabs>
        <w:spacing w:line="28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территории памятника природы регионального значения</w:t>
      </w:r>
    </w:p>
    <w:p w:rsidR="00C47BB9" w:rsidRDefault="00C47BB9" w:rsidP="00B8129E">
      <w:pPr>
        <w:pStyle w:val="ConsNormal"/>
        <w:widowControl/>
        <w:tabs>
          <w:tab w:val="left" w:pos="1276"/>
        </w:tabs>
        <w:spacing w:after="480" w:line="28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«Ульское болото»</w:t>
      </w:r>
    </w:p>
    <w:p w:rsidR="00F23CDE" w:rsidRDefault="003B5523" w:rsidP="00380A18">
      <w:pPr>
        <w:shd w:val="clear" w:color="auto" w:fill="FFFFFF"/>
        <w:spacing w:line="280" w:lineRule="exact"/>
        <w:ind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>1. Система координат: МСК-43</w:t>
      </w:r>
    </w:p>
    <w:p w:rsidR="00F23CDE" w:rsidRPr="003A07DE" w:rsidRDefault="00F23CDE" w:rsidP="00380A18">
      <w:pPr>
        <w:shd w:val="clear" w:color="auto" w:fill="FFFFFF"/>
        <w:spacing w:line="280" w:lineRule="exact"/>
        <w:ind w:firstLine="709"/>
        <w:jc w:val="both"/>
        <w:rPr>
          <w:spacing w:val="-1"/>
          <w:szCs w:val="28"/>
        </w:rPr>
      </w:pPr>
    </w:p>
    <w:tbl>
      <w:tblPr>
        <w:tblStyle w:val="af8"/>
        <w:tblW w:w="8593" w:type="dxa"/>
        <w:tblInd w:w="817" w:type="dxa"/>
        <w:tblLook w:val="04A0" w:firstRow="1" w:lastRow="0" w:firstColumn="1" w:lastColumn="0" w:noHBand="0" w:noVBand="1"/>
      </w:tblPr>
      <w:tblGrid>
        <w:gridCol w:w="1543"/>
        <w:gridCol w:w="3917"/>
        <w:gridCol w:w="3490"/>
      </w:tblGrid>
      <w:tr w:rsidR="00B93D8C" w:rsidRPr="00EC3607" w:rsidTr="00B8129E">
        <w:trPr>
          <w:trHeight w:val="441"/>
          <w:tblHeader/>
        </w:trPr>
        <w:tc>
          <w:tcPr>
            <w:tcW w:w="1186" w:type="dxa"/>
            <w:vMerge w:val="restart"/>
            <w:vAlign w:val="center"/>
            <w:hideMark/>
          </w:tcPr>
          <w:p w:rsidR="00B93D8C" w:rsidRPr="00B8129E" w:rsidRDefault="00C73CAF" w:rsidP="00C47BB9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Обозначение 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характерных </w:t>
            </w: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точ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е</w:t>
            </w: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к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границ</w:t>
            </w:r>
          </w:p>
        </w:tc>
        <w:tc>
          <w:tcPr>
            <w:tcW w:w="7407" w:type="dxa"/>
            <w:gridSpan w:val="2"/>
            <w:noWrap/>
            <w:hideMark/>
          </w:tcPr>
          <w:p w:rsidR="00B93D8C" w:rsidRPr="00B8129E" w:rsidRDefault="003B5523" w:rsidP="00B93D8C">
            <w:pPr>
              <w:jc w:val="center"/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  <w:t>Координаты</w:t>
            </w:r>
          </w:p>
        </w:tc>
      </w:tr>
      <w:tr w:rsidR="00B93D8C" w:rsidRPr="00EC3607" w:rsidTr="00B8129E">
        <w:trPr>
          <w:trHeight w:val="492"/>
          <w:tblHeader/>
        </w:trPr>
        <w:tc>
          <w:tcPr>
            <w:tcW w:w="1186" w:type="dxa"/>
            <w:vMerge/>
            <w:hideMark/>
          </w:tcPr>
          <w:p w:rsidR="00B93D8C" w:rsidRPr="00B8129E" w:rsidRDefault="00B93D8C" w:rsidP="00B93D8C">
            <w:pPr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917" w:type="dxa"/>
            <w:noWrap/>
            <w:vAlign w:val="center"/>
            <w:hideMark/>
          </w:tcPr>
          <w:p w:rsidR="00B93D8C" w:rsidRPr="00B8129E" w:rsidRDefault="00B93D8C" w:rsidP="00C47BB9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X</w:t>
            </w:r>
          </w:p>
        </w:tc>
        <w:tc>
          <w:tcPr>
            <w:tcW w:w="3490" w:type="dxa"/>
            <w:noWrap/>
            <w:vAlign w:val="center"/>
            <w:hideMark/>
          </w:tcPr>
          <w:p w:rsidR="00B93D8C" w:rsidRPr="00B8129E" w:rsidRDefault="00B93D8C" w:rsidP="00C47BB9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Y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widowControl/>
              <w:suppressAutoHyphens w:val="0"/>
              <w:ind w:firstLine="0"/>
              <w:jc w:val="center"/>
              <w:rPr>
                <w:rFonts w:eastAsia="Times New Roman"/>
                <w:color w:val="000000"/>
                <w:kern w:val="0"/>
                <w:sz w:val="24"/>
                <w:lang w:eastAsia="ru-RU"/>
              </w:rPr>
            </w:pPr>
            <w:r w:rsidRPr="00C47BB9">
              <w:rPr>
                <w:color w:val="000000"/>
                <w:sz w:val="24"/>
              </w:rPr>
              <w:t>1</w:t>
            </w:r>
          </w:p>
        </w:tc>
        <w:tc>
          <w:tcPr>
            <w:tcW w:w="3917" w:type="dxa"/>
            <w:vAlign w:val="bottom"/>
          </w:tcPr>
          <w:p w:rsidR="00086FBB" w:rsidRPr="00C47BB9" w:rsidRDefault="00C47BB9" w:rsidP="00086FBB">
            <w:pPr>
              <w:widowControl/>
              <w:suppressAutoHyphens w:val="0"/>
              <w:ind w:firstLine="0"/>
              <w:jc w:val="center"/>
              <w:rPr>
                <w:rFonts w:eastAsia="Times New Roman"/>
                <w:color w:val="000000"/>
                <w:kern w:val="0"/>
                <w:sz w:val="24"/>
                <w:lang w:eastAsia="ru-RU"/>
              </w:rPr>
            </w:pPr>
            <w:r w:rsidRPr="00C47BB9">
              <w:rPr>
                <w:color w:val="000000"/>
                <w:sz w:val="24"/>
              </w:rPr>
              <w:t xml:space="preserve">     </w:t>
            </w:r>
            <w:r w:rsidR="00086FBB" w:rsidRPr="00C47BB9">
              <w:rPr>
                <w:color w:val="000000"/>
                <w:sz w:val="24"/>
              </w:rPr>
              <w:t>771988,31</w:t>
            </w:r>
          </w:p>
        </w:tc>
        <w:tc>
          <w:tcPr>
            <w:tcW w:w="3490" w:type="dxa"/>
            <w:vAlign w:val="bottom"/>
          </w:tcPr>
          <w:p w:rsidR="00086FBB" w:rsidRPr="00C47BB9" w:rsidRDefault="00C47BB9" w:rsidP="00086FBB">
            <w:pPr>
              <w:widowControl/>
              <w:suppressAutoHyphens w:val="0"/>
              <w:ind w:firstLine="0"/>
              <w:jc w:val="center"/>
              <w:rPr>
                <w:rFonts w:eastAsia="Times New Roman"/>
                <w:color w:val="000000"/>
                <w:kern w:val="0"/>
                <w:sz w:val="24"/>
                <w:lang w:eastAsia="ru-RU"/>
              </w:rPr>
            </w:pPr>
            <w:r w:rsidRPr="00C47BB9">
              <w:rPr>
                <w:color w:val="000000"/>
                <w:sz w:val="24"/>
              </w:rPr>
              <w:t xml:space="preserve">     </w:t>
            </w:r>
            <w:r w:rsidR="00086FBB" w:rsidRPr="00C47BB9">
              <w:rPr>
                <w:color w:val="000000"/>
                <w:sz w:val="24"/>
              </w:rPr>
              <w:t>1306290,02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2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772020,35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1306098,22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3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772319,01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1304201,26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4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772645,87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1302127,96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5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772676,56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1301948,49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6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772808,09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1301085,26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772974,21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1300182,20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8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773009,26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1300023,60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9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772955,94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1300011,56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10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773128,50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1298842,28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11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773286,15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1297910,55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773590,58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1295809,01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13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773888,71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1293702,85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14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772191,32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1293468,10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15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770000,13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1293159,85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16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770346,48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1291081,78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17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769566,89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1290987,91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18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768324,46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1290825,19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19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767473,45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1290720,31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20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766995,70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1290664,64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21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767022,31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1290592,28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22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767408,51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1289656,38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23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767438,48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1289583,84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24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767822,41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1288608,93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25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768232,24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1287797,63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26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768256,91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1287748,82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27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768753,12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1286477,06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28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768931,18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1286207,96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29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769066,23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1285925,13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30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769426,55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1285142,85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31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769743,14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1284442,22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770057,59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1283737,80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33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770485,04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1282709,94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34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770721,65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1282175,77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35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770917,55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1281731,48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36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770271,58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1281635,37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37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769751,52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1281538,74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38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768876,29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1281394,21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39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768792,07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1281121,56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40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768742,69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1280935,25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41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768684,45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1280740,37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42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768642,69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1280597,34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43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768583,11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1280413,75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44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768512,30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1280191,00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45</w:t>
            </w:r>
          </w:p>
        </w:tc>
        <w:tc>
          <w:tcPr>
            <w:tcW w:w="3917" w:type="dxa"/>
            <w:vAlign w:val="bottom"/>
          </w:tcPr>
          <w:p w:rsidR="00086FBB" w:rsidRPr="00C47BB9" w:rsidRDefault="00C47BB9" w:rsidP="00086FBB">
            <w:pPr>
              <w:widowControl/>
              <w:suppressAutoHyphens w:val="0"/>
              <w:ind w:firstLine="0"/>
              <w:jc w:val="center"/>
              <w:rPr>
                <w:rFonts w:eastAsia="Times New Roman"/>
                <w:color w:val="000000"/>
                <w:kern w:val="0"/>
                <w:sz w:val="24"/>
                <w:lang w:eastAsia="ru-RU"/>
              </w:rPr>
            </w:pPr>
            <w:r w:rsidRPr="00C47BB9">
              <w:rPr>
                <w:color w:val="000000"/>
                <w:sz w:val="24"/>
              </w:rPr>
              <w:t xml:space="preserve">      </w:t>
            </w:r>
            <w:r w:rsidR="00086FBB" w:rsidRPr="00C47BB9">
              <w:rPr>
                <w:color w:val="000000"/>
                <w:sz w:val="24"/>
              </w:rPr>
              <w:t>768431,23</w:t>
            </w:r>
          </w:p>
        </w:tc>
        <w:tc>
          <w:tcPr>
            <w:tcW w:w="3490" w:type="dxa"/>
            <w:vAlign w:val="bottom"/>
          </w:tcPr>
          <w:p w:rsidR="00086FBB" w:rsidRPr="00C47BB9" w:rsidRDefault="00C47BB9" w:rsidP="00086FBB">
            <w:pPr>
              <w:widowControl/>
              <w:suppressAutoHyphens w:val="0"/>
              <w:ind w:firstLine="0"/>
              <w:jc w:val="center"/>
              <w:rPr>
                <w:rFonts w:eastAsia="Times New Roman"/>
                <w:color w:val="000000"/>
                <w:kern w:val="0"/>
                <w:sz w:val="24"/>
                <w:lang w:eastAsia="ru-RU"/>
              </w:rPr>
            </w:pPr>
            <w:r w:rsidRPr="00C47BB9">
              <w:rPr>
                <w:color w:val="000000"/>
                <w:sz w:val="24"/>
              </w:rPr>
              <w:t xml:space="preserve">      </w:t>
            </w:r>
            <w:r w:rsidR="00086FBB" w:rsidRPr="00C47BB9">
              <w:rPr>
                <w:color w:val="000000"/>
                <w:sz w:val="24"/>
              </w:rPr>
              <w:t>1279965,66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46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768290,77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1279601,11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47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768185,51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1279341,07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48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768133,82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1279203,61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49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768084,44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1279158,04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50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768014,84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1279121,33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51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767913,58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1279068,21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52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767312,49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1278973,28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53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766902,18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1278909,95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54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766622,38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1278864,41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55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765563,49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1278685,63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56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765107,17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1278607,46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57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764955,88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1278512,61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58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764283,56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1278069,83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59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764046,34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1277900,17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60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763802,27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1277744,59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61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763449,25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1277500,43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62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763358,25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1277430,87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63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763301,13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1277378,87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64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763212,76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1277299,28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65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763077,31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1277184,19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66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762977,38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1277132,67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67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762792,75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1277033,64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68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762632,09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1276960,29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69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762554,93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1276921,04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70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762496,76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1277298,45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71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762439,09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1277712,15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72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762359,58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1278176,04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73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762292,71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1278509,71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74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762237,07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1278832,92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762092,08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1279695,37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761972,47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1280356,89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77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761859,52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1281131,67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761643,73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1282449,22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79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761535,74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1283107,94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80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761392,38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1284050,44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81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761315,10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1284651,95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82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760569,48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1284523,54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83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759695,23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1284389,13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84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758506,32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1284229,59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85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758490,53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1284327,67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86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758467,18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1284452,36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87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758437,49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1284589,10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88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758388,95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1284724,52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89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758317,64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1284958,71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90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758208,34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1285227,03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91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758184,40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1285264,41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92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758011,55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1285446,68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93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757839,53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1285620,65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94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757708,62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1285759,79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95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757439,16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1286041,30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96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757349,92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1286132,65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97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757133,59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1286363,20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98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756906,59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1286629,49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99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756718,71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1286839,48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100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756664,26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1286931,84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101</w:t>
            </w:r>
          </w:p>
        </w:tc>
        <w:tc>
          <w:tcPr>
            <w:tcW w:w="3917" w:type="dxa"/>
            <w:vAlign w:val="bottom"/>
          </w:tcPr>
          <w:p w:rsidR="00086FBB" w:rsidRPr="00C47BB9" w:rsidRDefault="00C47BB9" w:rsidP="00086FBB">
            <w:pPr>
              <w:widowControl/>
              <w:suppressAutoHyphens w:val="0"/>
              <w:ind w:firstLine="0"/>
              <w:jc w:val="center"/>
              <w:rPr>
                <w:rFonts w:eastAsia="Times New Roman"/>
                <w:color w:val="000000"/>
                <w:kern w:val="0"/>
                <w:sz w:val="24"/>
                <w:lang w:eastAsia="ru-RU"/>
              </w:rPr>
            </w:pPr>
            <w:r w:rsidRPr="00C47BB9">
              <w:rPr>
                <w:color w:val="000000"/>
                <w:sz w:val="24"/>
              </w:rPr>
              <w:t xml:space="preserve">      </w:t>
            </w:r>
            <w:r w:rsidR="00086FBB" w:rsidRPr="00C47BB9">
              <w:rPr>
                <w:color w:val="000000"/>
                <w:sz w:val="24"/>
              </w:rPr>
              <w:t>756613,03</w:t>
            </w:r>
          </w:p>
        </w:tc>
        <w:tc>
          <w:tcPr>
            <w:tcW w:w="3490" w:type="dxa"/>
            <w:vAlign w:val="bottom"/>
          </w:tcPr>
          <w:p w:rsidR="00086FBB" w:rsidRPr="00C47BB9" w:rsidRDefault="00C47BB9" w:rsidP="00086FBB">
            <w:pPr>
              <w:widowControl/>
              <w:suppressAutoHyphens w:val="0"/>
              <w:ind w:firstLine="0"/>
              <w:jc w:val="center"/>
              <w:rPr>
                <w:rFonts w:eastAsia="Times New Roman"/>
                <w:color w:val="000000"/>
                <w:kern w:val="0"/>
                <w:sz w:val="24"/>
                <w:lang w:eastAsia="ru-RU"/>
              </w:rPr>
            </w:pPr>
            <w:r w:rsidRPr="00C47BB9">
              <w:rPr>
                <w:color w:val="000000"/>
                <w:sz w:val="24"/>
              </w:rPr>
              <w:t xml:space="preserve">      </w:t>
            </w:r>
            <w:r w:rsidR="00086FBB" w:rsidRPr="00C47BB9">
              <w:rPr>
                <w:color w:val="000000"/>
                <w:sz w:val="24"/>
              </w:rPr>
              <w:t>1287155,10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102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756573,45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1287471,01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103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756529,63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1287741,30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104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756481,96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1288163,41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105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756458,68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1288346,97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106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756454,95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1288416,38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107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756499,24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1288507,46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108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756597,87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1288626,36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109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756723,16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1288747,19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110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756838,91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1288893,94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111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756936,28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1289018,49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112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757077,31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1289246,20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113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757173,82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1289403,07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114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757218,65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1289522,00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115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757301,91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1289751,31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116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757420,22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1290127,95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117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757555,01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1290511,32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118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757592,41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1290639,69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119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757682,05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1290925,91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120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757719,21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1291041,05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121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757804,74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1291344,90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122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757770,99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1291434,85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123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757711,81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1291532,15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757676,37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1291630,78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125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757670,69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1291728,86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126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757664,91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1291886,97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127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757664,97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1292310,13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128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757671,57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1292669,31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129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757676,82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1292871,59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130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757677,20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1293189,51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131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757676,81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1293411,92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132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757678,81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1293852,83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133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757718,73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1293948,31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134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757815,47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1294136,18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135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757937,54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1294399,93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136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758203,88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1294942,63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137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758200,67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1295072,94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138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758186,78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1295265,84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139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758162,15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1295625,73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140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758153,27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1295772,48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141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758136,16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1295981,20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142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758124,40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1296145,26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143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758108,80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1296437,86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144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758090,04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1296671,32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145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758080,47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1296821,20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146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758061,48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1297088,14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147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758055,83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1297263,97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148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758045,67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1297375,32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149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758019,61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1297779,80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150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758005,92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1297961,45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151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757992,31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1298122,27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152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757966,91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1298495,33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153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757957,47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1298624,51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154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757947,67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1298767,19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155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757937,49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1298948,85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156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757931,42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1299028,51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157</w:t>
            </w:r>
          </w:p>
        </w:tc>
        <w:tc>
          <w:tcPr>
            <w:tcW w:w="3917" w:type="dxa"/>
            <w:vAlign w:val="bottom"/>
          </w:tcPr>
          <w:p w:rsidR="00086FBB" w:rsidRPr="00C47BB9" w:rsidRDefault="00C47BB9" w:rsidP="00086FBB">
            <w:pPr>
              <w:widowControl/>
              <w:suppressAutoHyphens w:val="0"/>
              <w:ind w:firstLine="0"/>
              <w:jc w:val="center"/>
              <w:rPr>
                <w:rFonts w:eastAsia="Times New Roman"/>
                <w:color w:val="000000"/>
                <w:kern w:val="0"/>
                <w:sz w:val="24"/>
                <w:lang w:eastAsia="ru-RU"/>
              </w:rPr>
            </w:pPr>
            <w:r w:rsidRPr="00C47BB9">
              <w:rPr>
                <w:color w:val="000000"/>
                <w:sz w:val="24"/>
              </w:rPr>
              <w:t xml:space="preserve">      </w:t>
            </w:r>
            <w:r w:rsidR="00086FBB" w:rsidRPr="00C47BB9">
              <w:rPr>
                <w:color w:val="000000"/>
                <w:sz w:val="24"/>
              </w:rPr>
              <w:t>757928,33</w:t>
            </w:r>
          </w:p>
        </w:tc>
        <w:tc>
          <w:tcPr>
            <w:tcW w:w="3490" w:type="dxa"/>
            <w:vAlign w:val="bottom"/>
          </w:tcPr>
          <w:p w:rsidR="00086FBB" w:rsidRPr="00C47BB9" w:rsidRDefault="00C47BB9" w:rsidP="00086FBB">
            <w:pPr>
              <w:widowControl/>
              <w:suppressAutoHyphens w:val="0"/>
              <w:ind w:firstLine="0"/>
              <w:jc w:val="center"/>
              <w:rPr>
                <w:rFonts w:eastAsia="Times New Roman"/>
                <w:color w:val="000000"/>
                <w:kern w:val="0"/>
                <w:sz w:val="24"/>
                <w:lang w:eastAsia="ru-RU"/>
              </w:rPr>
            </w:pPr>
            <w:r w:rsidRPr="00C47BB9">
              <w:rPr>
                <w:color w:val="000000"/>
                <w:sz w:val="24"/>
              </w:rPr>
              <w:t xml:space="preserve">      </w:t>
            </w:r>
            <w:r w:rsidR="00086FBB" w:rsidRPr="00C47BB9">
              <w:rPr>
                <w:color w:val="000000"/>
                <w:sz w:val="24"/>
              </w:rPr>
              <w:t>1299080,25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158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757915,09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1299232,69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159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757909,50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1299322,23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160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757898,12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1299495,20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161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757890,12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1299620,53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162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757876,60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1299856,17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163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757838,91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1300288,02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164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757828,73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1300544,82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165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757829,36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1300573,92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166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757841,40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1300607,40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167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757881,94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1300670,05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168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757976,18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1300797,19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169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758483,40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1301470,25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758823,55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1301916,80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171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758877,41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1301986,92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172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761732,93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1302344,59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173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762625,63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1302844,49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174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763022,42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1302896,66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175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763945,04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1303026,56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176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764298,53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1303081,71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177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764712,24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1303125,49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178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764864,67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1303148,17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179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765097,78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1303186,69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180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765774,36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1303284,10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181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766696,09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1303396,98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182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768369,30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1303636,36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183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768201,72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1304631,69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184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768023,44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1305726,70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185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768794,51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1305839,93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186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769998,31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1306013,63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187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770257,27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1306042,32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188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770712,87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1306096,71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189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771520,49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1306231,16</w:t>
            </w:r>
          </w:p>
        </w:tc>
      </w:tr>
      <w:tr w:rsidR="00086FBB" w:rsidRPr="008873FB" w:rsidTr="00B8129E">
        <w:tc>
          <w:tcPr>
            <w:tcW w:w="1186" w:type="dxa"/>
            <w:vAlign w:val="bottom"/>
          </w:tcPr>
          <w:p w:rsidR="00086FBB" w:rsidRPr="00C47BB9" w:rsidRDefault="00086FBB" w:rsidP="00B8129E">
            <w:pPr>
              <w:ind w:firstLine="0"/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</w:t>
            </w:r>
          </w:p>
        </w:tc>
        <w:tc>
          <w:tcPr>
            <w:tcW w:w="3917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771988,31</w:t>
            </w:r>
          </w:p>
        </w:tc>
        <w:tc>
          <w:tcPr>
            <w:tcW w:w="3490" w:type="dxa"/>
            <w:vAlign w:val="bottom"/>
          </w:tcPr>
          <w:p w:rsidR="00086FBB" w:rsidRPr="00C47BB9" w:rsidRDefault="00086FBB" w:rsidP="00086FBB">
            <w:pPr>
              <w:jc w:val="center"/>
              <w:rPr>
                <w:color w:val="000000"/>
                <w:sz w:val="24"/>
              </w:rPr>
            </w:pPr>
            <w:r w:rsidRPr="00C47BB9">
              <w:rPr>
                <w:color w:val="000000"/>
                <w:sz w:val="24"/>
              </w:rPr>
              <w:t>1306290,02</w:t>
            </w:r>
          </w:p>
        </w:tc>
      </w:tr>
    </w:tbl>
    <w:p w:rsidR="00380A18" w:rsidRDefault="00380A18" w:rsidP="00B75D53">
      <w:pPr>
        <w:pStyle w:val="a1"/>
        <w:spacing w:after="0"/>
        <w:ind w:firstLine="0"/>
        <w:jc w:val="center"/>
        <w:rPr>
          <w:b/>
          <w:szCs w:val="28"/>
        </w:rPr>
      </w:pPr>
    </w:p>
    <w:p w:rsidR="00521648" w:rsidRDefault="003B5523" w:rsidP="003B5523">
      <w:pPr>
        <w:pStyle w:val="a1"/>
        <w:spacing w:after="0" w:line="36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2. Общая площадь территории памятника природы регионального значения «</w:t>
      </w:r>
      <w:r w:rsidR="000441ED">
        <w:rPr>
          <w:szCs w:val="28"/>
          <w:shd w:val="clear" w:color="auto" w:fill="FFFFFF"/>
        </w:rPr>
        <w:t>Ульское Болото</w:t>
      </w:r>
      <w:r>
        <w:rPr>
          <w:szCs w:val="28"/>
          <w:shd w:val="clear" w:color="auto" w:fill="FFFFFF"/>
        </w:rPr>
        <w:t xml:space="preserve">» составляет </w:t>
      </w:r>
      <w:r w:rsidR="000441ED">
        <w:rPr>
          <w:szCs w:val="28"/>
          <w:shd w:val="clear" w:color="auto" w:fill="FFFFFF"/>
        </w:rPr>
        <w:t>30435</w:t>
      </w:r>
      <w:r w:rsidR="00C47BB9">
        <w:rPr>
          <w:szCs w:val="28"/>
          <w:shd w:val="clear" w:color="auto" w:fill="FFFFFF"/>
        </w:rPr>
        <w:t>0</w:t>
      </w:r>
      <w:r w:rsidR="000441ED">
        <w:rPr>
          <w:szCs w:val="28"/>
          <w:shd w:val="clear" w:color="auto" w:fill="FFFFFF"/>
        </w:rPr>
        <w:t>005</w:t>
      </w:r>
      <w:r w:rsidR="00C47BB9">
        <w:rPr>
          <w:szCs w:val="28"/>
          <w:shd w:val="clear" w:color="auto" w:fill="FFFFFF"/>
        </w:rPr>
        <w:t xml:space="preserve"> </w:t>
      </w:r>
      <w:r w:rsidR="00FF0FF0">
        <w:rPr>
          <w:szCs w:val="28"/>
          <w:shd w:val="clear" w:color="auto" w:fill="FFFFFF"/>
        </w:rPr>
        <w:t>кв.</w:t>
      </w:r>
      <w:r w:rsidR="00B8129E">
        <w:rPr>
          <w:szCs w:val="28"/>
          <w:shd w:val="clear" w:color="auto" w:fill="FFFFFF"/>
        </w:rPr>
        <w:t xml:space="preserve"> </w:t>
      </w:r>
      <w:r w:rsidR="00FF0FF0">
        <w:rPr>
          <w:szCs w:val="28"/>
          <w:shd w:val="clear" w:color="auto" w:fill="FFFFFF"/>
        </w:rPr>
        <w:t>м</w:t>
      </w:r>
      <w:r w:rsidR="00C47BB9">
        <w:rPr>
          <w:szCs w:val="28"/>
          <w:shd w:val="clear" w:color="auto" w:fill="FFFFFF"/>
        </w:rPr>
        <w:t>етров</w:t>
      </w:r>
      <w:r w:rsidR="00FF0FF0">
        <w:rPr>
          <w:szCs w:val="28"/>
          <w:shd w:val="clear" w:color="auto" w:fill="FFFFFF"/>
        </w:rPr>
        <w:t xml:space="preserve"> (</w:t>
      </w:r>
      <w:r w:rsidR="000441ED">
        <w:rPr>
          <w:szCs w:val="28"/>
          <w:shd w:val="clear" w:color="auto" w:fill="FFFFFF"/>
        </w:rPr>
        <w:t>30435,00</w:t>
      </w:r>
      <w:r>
        <w:rPr>
          <w:szCs w:val="28"/>
          <w:shd w:val="clear" w:color="auto" w:fill="FFFFFF"/>
        </w:rPr>
        <w:t xml:space="preserve"> гектара).</w:t>
      </w:r>
    </w:p>
    <w:p w:rsidR="003B5523" w:rsidRDefault="003B5523" w:rsidP="003B5523">
      <w:pPr>
        <w:pStyle w:val="a1"/>
        <w:spacing w:after="0" w:line="360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3. Схема границ территории памятника природы регионального значения «</w:t>
      </w:r>
      <w:r w:rsidR="000441ED">
        <w:rPr>
          <w:szCs w:val="28"/>
          <w:shd w:val="clear" w:color="auto" w:fill="FFFFFF"/>
        </w:rPr>
        <w:t>Ульское Болото</w:t>
      </w:r>
      <w:r>
        <w:rPr>
          <w:szCs w:val="28"/>
          <w:shd w:val="clear" w:color="auto" w:fill="FFFFFF"/>
        </w:rPr>
        <w:t>» представлена в приложении.</w:t>
      </w:r>
    </w:p>
    <w:p w:rsidR="00C47BB9" w:rsidRDefault="00C47BB9" w:rsidP="00C47BB9">
      <w:pPr>
        <w:pStyle w:val="a1"/>
        <w:spacing w:before="720" w:after="0" w:line="360" w:lineRule="auto"/>
        <w:ind w:firstLine="709"/>
        <w:jc w:val="center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______________</w:t>
      </w:r>
    </w:p>
    <w:sectPr w:rsidR="00C47BB9" w:rsidSect="00B8129E">
      <w:headerReference w:type="default" r:id="rId9"/>
      <w:pgSz w:w="11906" w:h="16838"/>
      <w:pgMar w:top="851" w:right="851" w:bottom="1135" w:left="1134" w:header="720" w:footer="567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4C2" w:rsidRDefault="002654C2" w:rsidP="005D4123">
      <w:r>
        <w:separator/>
      </w:r>
    </w:p>
  </w:endnote>
  <w:endnote w:type="continuationSeparator" w:id="0">
    <w:p w:rsidR="002654C2" w:rsidRDefault="002654C2" w:rsidP="005D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4C2" w:rsidRDefault="002654C2" w:rsidP="005D4123">
      <w:r>
        <w:separator/>
      </w:r>
    </w:p>
  </w:footnote>
  <w:footnote w:type="continuationSeparator" w:id="0">
    <w:p w:rsidR="002654C2" w:rsidRDefault="002654C2" w:rsidP="005D4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8193047"/>
      <w:docPartObj>
        <w:docPartGallery w:val="Page Numbers (Top of Page)"/>
        <w:docPartUnique/>
      </w:docPartObj>
    </w:sdtPr>
    <w:sdtEndPr/>
    <w:sdtContent>
      <w:p w:rsidR="00C47BB9" w:rsidRDefault="002654C2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420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47BB9" w:rsidRDefault="00C47BB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Num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07"/>
    <w:multiLevelType w:val="multilevel"/>
    <w:tmpl w:val="00000007"/>
    <w:name w:val="WW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Num19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i w:val="0"/>
      </w:rPr>
    </w:lvl>
  </w:abstractNum>
  <w:abstractNum w:abstractNumId="10">
    <w:nsid w:val="0000000C"/>
    <w:multiLevelType w:val="multilevel"/>
    <w:tmpl w:val="B92681C8"/>
    <w:name w:val="WW8Num13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2" w:hanging="2160"/>
      </w:pPr>
      <w:rPr>
        <w:rFonts w:hint="default"/>
      </w:rPr>
    </w:lvl>
  </w:abstractNum>
  <w:abstractNum w:abstractNumId="11">
    <w:nsid w:val="0000000D"/>
    <w:multiLevelType w:val="singleLevel"/>
    <w:tmpl w:val="0000000D"/>
    <w:name w:val="WW8Num28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multilevel"/>
    <w:tmpl w:val="0000000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3">
    <w:nsid w:val="0000000F"/>
    <w:multiLevelType w:val="single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14">
    <w:nsid w:val="0CFF4875"/>
    <w:multiLevelType w:val="hybridMultilevel"/>
    <w:tmpl w:val="EB5E1C22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89B27F5"/>
    <w:multiLevelType w:val="hybridMultilevel"/>
    <w:tmpl w:val="2FCC0978"/>
    <w:name w:val="WW8Num403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1A084D71"/>
    <w:multiLevelType w:val="hybridMultilevel"/>
    <w:tmpl w:val="21146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F504A2"/>
    <w:multiLevelType w:val="hybridMultilevel"/>
    <w:tmpl w:val="B816CD60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5F448C5"/>
    <w:multiLevelType w:val="hybridMultilevel"/>
    <w:tmpl w:val="F186631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C416B77"/>
    <w:multiLevelType w:val="hybridMultilevel"/>
    <w:tmpl w:val="1752F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F3714E"/>
    <w:multiLevelType w:val="hybridMultilevel"/>
    <w:tmpl w:val="3E1C2AEC"/>
    <w:name w:val="WW8Num403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33706BE"/>
    <w:multiLevelType w:val="hybridMultilevel"/>
    <w:tmpl w:val="EC540280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8DC2094"/>
    <w:multiLevelType w:val="hybridMultilevel"/>
    <w:tmpl w:val="C3A29F8C"/>
    <w:name w:val="WW8Num403"/>
    <w:lvl w:ilvl="0" w:tplc="7968E65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5A47FF"/>
    <w:multiLevelType w:val="hybridMultilevel"/>
    <w:tmpl w:val="B0B0D79E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AB012B7"/>
    <w:multiLevelType w:val="hybridMultilevel"/>
    <w:tmpl w:val="7234C0C0"/>
    <w:lvl w:ilvl="0" w:tplc="D562C088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2A433C"/>
    <w:multiLevelType w:val="hybridMultilevel"/>
    <w:tmpl w:val="1872150C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F7F0E09"/>
    <w:multiLevelType w:val="multilevel"/>
    <w:tmpl w:val="45D43854"/>
    <w:styleLink w:val="WW8Num4"/>
    <w:lvl w:ilvl="0">
      <w:numFmt w:val="bullet"/>
      <w:lvlText w:val="-"/>
      <w:lvlJc w:val="left"/>
      <w:rPr>
        <w:rFonts w:ascii="Courier New" w:hAnsi="Courier Ne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6246304"/>
    <w:multiLevelType w:val="hybridMultilevel"/>
    <w:tmpl w:val="98EC300C"/>
    <w:lvl w:ilvl="0" w:tplc="80221B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954969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AC2D64"/>
    <w:multiLevelType w:val="hybridMultilevel"/>
    <w:tmpl w:val="C34006A8"/>
    <w:lvl w:ilvl="0" w:tplc="B66A8914">
      <w:start w:val="1"/>
      <w:numFmt w:val="decimal"/>
      <w:lvlText w:val="%1."/>
      <w:lvlJc w:val="left"/>
      <w:pPr>
        <w:ind w:left="6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>
    <w:nsid w:val="69313BE2"/>
    <w:multiLevelType w:val="multilevel"/>
    <w:tmpl w:val="90E40B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>
    <w:nsid w:val="6A7C6D65"/>
    <w:multiLevelType w:val="hybridMultilevel"/>
    <w:tmpl w:val="28383516"/>
    <w:lvl w:ilvl="0" w:tplc="466E7E3A">
      <w:start w:val="1"/>
      <w:numFmt w:val="decimal"/>
      <w:lvlText w:val="2.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220C40"/>
    <w:multiLevelType w:val="hybridMultilevel"/>
    <w:tmpl w:val="37307F0C"/>
    <w:lvl w:ilvl="0" w:tplc="9012A3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8D51C3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C94BD2"/>
    <w:multiLevelType w:val="hybridMultilevel"/>
    <w:tmpl w:val="470048BC"/>
    <w:lvl w:ilvl="0" w:tplc="1EEA5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05A48"/>
    <w:multiLevelType w:val="multilevel"/>
    <w:tmpl w:val="701C5312"/>
    <w:styleLink w:val="WW8Num8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36">
    <w:nsid w:val="79A62742"/>
    <w:multiLevelType w:val="multilevel"/>
    <w:tmpl w:val="9D5C8342"/>
    <w:styleLink w:val="WW8Num6"/>
    <w:lvl w:ilvl="0">
      <w:numFmt w:val="bullet"/>
      <w:lvlText w:val="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9FC7B3B"/>
    <w:multiLevelType w:val="hybridMultilevel"/>
    <w:tmpl w:val="A5FC45BA"/>
    <w:name w:val="WW8Num4032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B7D4DA7"/>
    <w:multiLevelType w:val="multilevel"/>
    <w:tmpl w:val="7EE0FE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hint="default"/>
      </w:rPr>
    </w:lvl>
  </w:abstractNum>
  <w:abstractNum w:abstractNumId="39">
    <w:nsid w:val="7ECD5399"/>
    <w:multiLevelType w:val="hybridMultilevel"/>
    <w:tmpl w:val="DD34993C"/>
    <w:lvl w:ilvl="0" w:tplc="2B886F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300F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2656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F47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FE2A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2A9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320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0B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26C5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F524FD2"/>
    <w:multiLevelType w:val="hybridMultilevel"/>
    <w:tmpl w:val="DE867592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9"/>
  </w:num>
  <w:num w:numId="2">
    <w:abstractNumId w:val="38"/>
  </w:num>
  <w:num w:numId="3">
    <w:abstractNumId w:val="26"/>
  </w:num>
  <w:num w:numId="4">
    <w:abstractNumId w:val="36"/>
  </w:num>
  <w:num w:numId="5">
    <w:abstractNumId w:val="33"/>
  </w:num>
  <w:num w:numId="6">
    <w:abstractNumId w:val="27"/>
  </w:num>
  <w:num w:numId="7">
    <w:abstractNumId w:val="18"/>
  </w:num>
  <w:num w:numId="8">
    <w:abstractNumId w:val="17"/>
  </w:num>
  <w:num w:numId="9">
    <w:abstractNumId w:val="23"/>
  </w:num>
  <w:num w:numId="10">
    <w:abstractNumId w:val="14"/>
  </w:num>
  <w:num w:numId="11">
    <w:abstractNumId w:val="21"/>
  </w:num>
  <w:num w:numId="12">
    <w:abstractNumId w:val="31"/>
  </w:num>
  <w:num w:numId="13">
    <w:abstractNumId w:val="40"/>
  </w:num>
  <w:num w:numId="14">
    <w:abstractNumId w:val="25"/>
  </w:num>
  <w:num w:numId="15">
    <w:abstractNumId w:val="32"/>
  </w:num>
  <w:num w:numId="16">
    <w:abstractNumId w:val="35"/>
  </w:num>
  <w:num w:numId="17">
    <w:abstractNumId w:val="28"/>
  </w:num>
  <w:num w:numId="18">
    <w:abstractNumId w:val="34"/>
  </w:num>
  <w:num w:numId="19">
    <w:abstractNumId w:val="39"/>
  </w:num>
  <w:num w:numId="20">
    <w:abstractNumId w:val="19"/>
  </w:num>
  <w:num w:numId="21">
    <w:abstractNumId w:val="24"/>
  </w:num>
  <w:num w:numId="22">
    <w:abstractNumId w:val="30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6A59"/>
    <w:rsid w:val="00000B63"/>
    <w:rsid w:val="00001154"/>
    <w:rsid w:val="0000132B"/>
    <w:rsid w:val="000013E0"/>
    <w:rsid w:val="0000140A"/>
    <w:rsid w:val="0000155F"/>
    <w:rsid w:val="00001C6C"/>
    <w:rsid w:val="0000249D"/>
    <w:rsid w:val="000024BE"/>
    <w:rsid w:val="00003B1B"/>
    <w:rsid w:val="0000410D"/>
    <w:rsid w:val="00004DCD"/>
    <w:rsid w:val="00004E3E"/>
    <w:rsid w:val="00005C19"/>
    <w:rsid w:val="00006102"/>
    <w:rsid w:val="00006B3E"/>
    <w:rsid w:val="000070D6"/>
    <w:rsid w:val="000078DC"/>
    <w:rsid w:val="00010318"/>
    <w:rsid w:val="00011B6C"/>
    <w:rsid w:val="00011D73"/>
    <w:rsid w:val="0001217B"/>
    <w:rsid w:val="00012494"/>
    <w:rsid w:val="000136C3"/>
    <w:rsid w:val="00014BAA"/>
    <w:rsid w:val="00014E9D"/>
    <w:rsid w:val="00015ADD"/>
    <w:rsid w:val="000167DA"/>
    <w:rsid w:val="00016A33"/>
    <w:rsid w:val="00016F99"/>
    <w:rsid w:val="0001732A"/>
    <w:rsid w:val="000207AD"/>
    <w:rsid w:val="000210B4"/>
    <w:rsid w:val="000218A1"/>
    <w:rsid w:val="00021984"/>
    <w:rsid w:val="000219F4"/>
    <w:rsid w:val="00021C5D"/>
    <w:rsid w:val="00022699"/>
    <w:rsid w:val="00022A2E"/>
    <w:rsid w:val="00022EEF"/>
    <w:rsid w:val="0002448B"/>
    <w:rsid w:val="00024924"/>
    <w:rsid w:val="00024BFC"/>
    <w:rsid w:val="00024DFF"/>
    <w:rsid w:val="000258D0"/>
    <w:rsid w:val="00025F2D"/>
    <w:rsid w:val="00026CD6"/>
    <w:rsid w:val="000272AE"/>
    <w:rsid w:val="00027A74"/>
    <w:rsid w:val="0003032D"/>
    <w:rsid w:val="00030E6E"/>
    <w:rsid w:val="00031233"/>
    <w:rsid w:val="00031351"/>
    <w:rsid w:val="00031683"/>
    <w:rsid w:val="00031BF7"/>
    <w:rsid w:val="00031D90"/>
    <w:rsid w:val="00031F43"/>
    <w:rsid w:val="0003263D"/>
    <w:rsid w:val="000326E4"/>
    <w:rsid w:val="00032FDE"/>
    <w:rsid w:val="00033951"/>
    <w:rsid w:val="00033F00"/>
    <w:rsid w:val="00034191"/>
    <w:rsid w:val="000342B9"/>
    <w:rsid w:val="00034991"/>
    <w:rsid w:val="000351D1"/>
    <w:rsid w:val="00035FC0"/>
    <w:rsid w:val="000361E3"/>
    <w:rsid w:val="00036A72"/>
    <w:rsid w:val="00036B07"/>
    <w:rsid w:val="00037236"/>
    <w:rsid w:val="000400D2"/>
    <w:rsid w:val="00040599"/>
    <w:rsid w:val="000406BE"/>
    <w:rsid w:val="0004097D"/>
    <w:rsid w:val="000409A1"/>
    <w:rsid w:val="00040DEC"/>
    <w:rsid w:val="000410AB"/>
    <w:rsid w:val="00041F25"/>
    <w:rsid w:val="000420EA"/>
    <w:rsid w:val="00042630"/>
    <w:rsid w:val="000429FA"/>
    <w:rsid w:val="00042F3E"/>
    <w:rsid w:val="000430A6"/>
    <w:rsid w:val="00043982"/>
    <w:rsid w:val="00043AF9"/>
    <w:rsid w:val="000441ED"/>
    <w:rsid w:val="000442D5"/>
    <w:rsid w:val="000449EF"/>
    <w:rsid w:val="00044B47"/>
    <w:rsid w:val="00044F06"/>
    <w:rsid w:val="0004580F"/>
    <w:rsid w:val="00045877"/>
    <w:rsid w:val="000463A8"/>
    <w:rsid w:val="000468A2"/>
    <w:rsid w:val="000474D7"/>
    <w:rsid w:val="00047782"/>
    <w:rsid w:val="00047E77"/>
    <w:rsid w:val="000501D6"/>
    <w:rsid w:val="000504ED"/>
    <w:rsid w:val="0005063B"/>
    <w:rsid w:val="000510F7"/>
    <w:rsid w:val="00051867"/>
    <w:rsid w:val="0005235B"/>
    <w:rsid w:val="00052471"/>
    <w:rsid w:val="000527A7"/>
    <w:rsid w:val="00053B50"/>
    <w:rsid w:val="00053CC9"/>
    <w:rsid w:val="000545AC"/>
    <w:rsid w:val="000545E6"/>
    <w:rsid w:val="0005461C"/>
    <w:rsid w:val="00054E5D"/>
    <w:rsid w:val="00055658"/>
    <w:rsid w:val="00055BEC"/>
    <w:rsid w:val="000561D4"/>
    <w:rsid w:val="000561F1"/>
    <w:rsid w:val="00056F7A"/>
    <w:rsid w:val="0005781D"/>
    <w:rsid w:val="0005791F"/>
    <w:rsid w:val="00060352"/>
    <w:rsid w:val="00060D38"/>
    <w:rsid w:val="00061005"/>
    <w:rsid w:val="00061979"/>
    <w:rsid w:val="00061F04"/>
    <w:rsid w:val="0006210F"/>
    <w:rsid w:val="000624C2"/>
    <w:rsid w:val="00062899"/>
    <w:rsid w:val="00062FF2"/>
    <w:rsid w:val="0006350D"/>
    <w:rsid w:val="0006515E"/>
    <w:rsid w:val="000659DB"/>
    <w:rsid w:val="00065B00"/>
    <w:rsid w:val="00070FEF"/>
    <w:rsid w:val="00071C14"/>
    <w:rsid w:val="0007239A"/>
    <w:rsid w:val="00072714"/>
    <w:rsid w:val="00072D26"/>
    <w:rsid w:val="000733E7"/>
    <w:rsid w:val="00073686"/>
    <w:rsid w:val="00075A97"/>
    <w:rsid w:val="000766E2"/>
    <w:rsid w:val="0007680D"/>
    <w:rsid w:val="00076AC0"/>
    <w:rsid w:val="00076F74"/>
    <w:rsid w:val="00076FB5"/>
    <w:rsid w:val="000773AE"/>
    <w:rsid w:val="00077833"/>
    <w:rsid w:val="0007796A"/>
    <w:rsid w:val="00080AC2"/>
    <w:rsid w:val="00080D87"/>
    <w:rsid w:val="00081468"/>
    <w:rsid w:val="00081AF8"/>
    <w:rsid w:val="000820EC"/>
    <w:rsid w:val="00082667"/>
    <w:rsid w:val="00085267"/>
    <w:rsid w:val="000853B5"/>
    <w:rsid w:val="00085532"/>
    <w:rsid w:val="000856FB"/>
    <w:rsid w:val="0008609C"/>
    <w:rsid w:val="00086221"/>
    <w:rsid w:val="0008689D"/>
    <w:rsid w:val="00086FBB"/>
    <w:rsid w:val="0008770F"/>
    <w:rsid w:val="0008782C"/>
    <w:rsid w:val="00087B01"/>
    <w:rsid w:val="000908F6"/>
    <w:rsid w:val="00090ED1"/>
    <w:rsid w:val="00091253"/>
    <w:rsid w:val="00091279"/>
    <w:rsid w:val="0009160F"/>
    <w:rsid w:val="000920F8"/>
    <w:rsid w:val="0009329E"/>
    <w:rsid w:val="000942CC"/>
    <w:rsid w:val="0009640A"/>
    <w:rsid w:val="00096641"/>
    <w:rsid w:val="00096A52"/>
    <w:rsid w:val="00096FBD"/>
    <w:rsid w:val="00097A40"/>
    <w:rsid w:val="00097BA3"/>
    <w:rsid w:val="000A00F0"/>
    <w:rsid w:val="000A0F52"/>
    <w:rsid w:val="000A174B"/>
    <w:rsid w:val="000A1C8E"/>
    <w:rsid w:val="000A1DB5"/>
    <w:rsid w:val="000A1FA8"/>
    <w:rsid w:val="000A25C2"/>
    <w:rsid w:val="000A26B1"/>
    <w:rsid w:val="000A40BE"/>
    <w:rsid w:val="000A4BB8"/>
    <w:rsid w:val="000A4EB7"/>
    <w:rsid w:val="000A53F9"/>
    <w:rsid w:val="000A5508"/>
    <w:rsid w:val="000A5737"/>
    <w:rsid w:val="000A608B"/>
    <w:rsid w:val="000A7767"/>
    <w:rsid w:val="000A7A55"/>
    <w:rsid w:val="000B0069"/>
    <w:rsid w:val="000B0C15"/>
    <w:rsid w:val="000B197F"/>
    <w:rsid w:val="000B20DF"/>
    <w:rsid w:val="000B246C"/>
    <w:rsid w:val="000B2769"/>
    <w:rsid w:val="000B27BE"/>
    <w:rsid w:val="000B305B"/>
    <w:rsid w:val="000B3885"/>
    <w:rsid w:val="000B3C8B"/>
    <w:rsid w:val="000B459C"/>
    <w:rsid w:val="000B460B"/>
    <w:rsid w:val="000B482B"/>
    <w:rsid w:val="000B4AE1"/>
    <w:rsid w:val="000B51D3"/>
    <w:rsid w:val="000B58A0"/>
    <w:rsid w:val="000B5DE6"/>
    <w:rsid w:val="000B5E38"/>
    <w:rsid w:val="000B5E8B"/>
    <w:rsid w:val="000B61FD"/>
    <w:rsid w:val="000B667F"/>
    <w:rsid w:val="000B6F31"/>
    <w:rsid w:val="000B775A"/>
    <w:rsid w:val="000C103B"/>
    <w:rsid w:val="000C1070"/>
    <w:rsid w:val="000C15AE"/>
    <w:rsid w:val="000C1AD2"/>
    <w:rsid w:val="000C2098"/>
    <w:rsid w:val="000C2663"/>
    <w:rsid w:val="000C272D"/>
    <w:rsid w:val="000C2855"/>
    <w:rsid w:val="000C290A"/>
    <w:rsid w:val="000C3154"/>
    <w:rsid w:val="000C3E51"/>
    <w:rsid w:val="000C414D"/>
    <w:rsid w:val="000C4176"/>
    <w:rsid w:val="000C52D4"/>
    <w:rsid w:val="000C57C5"/>
    <w:rsid w:val="000C5A1F"/>
    <w:rsid w:val="000C6C14"/>
    <w:rsid w:val="000C6E80"/>
    <w:rsid w:val="000C7124"/>
    <w:rsid w:val="000C76D5"/>
    <w:rsid w:val="000C788B"/>
    <w:rsid w:val="000C7F24"/>
    <w:rsid w:val="000D0919"/>
    <w:rsid w:val="000D09F5"/>
    <w:rsid w:val="000D0B63"/>
    <w:rsid w:val="000D12C1"/>
    <w:rsid w:val="000D1D70"/>
    <w:rsid w:val="000D291B"/>
    <w:rsid w:val="000D33A3"/>
    <w:rsid w:val="000D3740"/>
    <w:rsid w:val="000D3790"/>
    <w:rsid w:val="000D407C"/>
    <w:rsid w:val="000D464E"/>
    <w:rsid w:val="000D4A97"/>
    <w:rsid w:val="000D4D91"/>
    <w:rsid w:val="000D4E62"/>
    <w:rsid w:val="000D5237"/>
    <w:rsid w:val="000D5EA6"/>
    <w:rsid w:val="000D66E4"/>
    <w:rsid w:val="000D6C57"/>
    <w:rsid w:val="000D6D72"/>
    <w:rsid w:val="000D7397"/>
    <w:rsid w:val="000D7B40"/>
    <w:rsid w:val="000D7C2C"/>
    <w:rsid w:val="000E0608"/>
    <w:rsid w:val="000E0D3C"/>
    <w:rsid w:val="000E10B0"/>
    <w:rsid w:val="000E10C6"/>
    <w:rsid w:val="000E14FD"/>
    <w:rsid w:val="000E169E"/>
    <w:rsid w:val="000E19DB"/>
    <w:rsid w:val="000E2B44"/>
    <w:rsid w:val="000E2D63"/>
    <w:rsid w:val="000E4087"/>
    <w:rsid w:val="000E40A2"/>
    <w:rsid w:val="000E4A24"/>
    <w:rsid w:val="000E52BA"/>
    <w:rsid w:val="000E592A"/>
    <w:rsid w:val="000E5E30"/>
    <w:rsid w:val="000E6B9F"/>
    <w:rsid w:val="000E6C01"/>
    <w:rsid w:val="000E7087"/>
    <w:rsid w:val="000E7B7A"/>
    <w:rsid w:val="000E7C38"/>
    <w:rsid w:val="000F0960"/>
    <w:rsid w:val="000F0A1A"/>
    <w:rsid w:val="000F12A5"/>
    <w:rsid w:val="000F15E3"/>
    <w:rsid w:val="000F25F7"/>
    <w:rsid w:val="000F2AC7"/>
    <w:rsid w:val="000F3FC9"/>
    <w:rsid w:val="000F41AF"/>
    <w:rsid w:val="000F4487"/>
    <w:rsid w:val="000F4565"/>
    <w:rsid w:val="000F487C"/>
    <w:rsid w:val="000F4B50"/>
    <w:rsid w:val="000F4B82"/>
    <w:rsid w:val="000F5130"/>
    <w:rsid w:val="000F5ADB"/>
    <w:rsid w:val="000F60D8"/>
    <w:rsid w:val="000F6523"/>
    <w:rsid w:val="000F6640"/>
    <w:rsid w:val="000F729F"/>
    <w:rsid w:val="000F7FE5"/>
    <w:rsid w:val="00100980"/>
    <w:rsid w:val="00100E20"/>
    <w:rsid w:val="00100E63"/>
    <w:rsid w:val="00101274"/>
    <w:rsid w:val="001019A6"/>
    <w:rsid w:val="0010246C"/>
    <w:rsid w:val="00102FA6"/>
    <w:rsid w:val="0010318C"/>
    <w:rsid w:val="0010393A"/>
    <w:rsid w:val="0010490E"/>
    <w:rsid w:val="00104E63"/>
    <w:rsid w:val="00104F31"/>
    <w:rsid w:val="00106009"/>
    <w:rsid w:val="0010744D"/>
    <w:rsid w:val="00107F47"/>
    <w:rsid w:val="00107FD7"/>
    <w:rsid w:val="001100FA"/>
    <w:rsid w:val="001108C1"/>
    <w:rsid w:val="00110EEC"/>
    <w:rsid w:val="00111414"/>
    <w:rsid w:val="0011331C"/>
    <w:rsid w:val="0011343A"/>
    <w:rsid w:val="00113473"/>
    <w:rsid w:val="00113850"/>
    <w:rsid w:val="00113CB6"/>
    <w:rsid w:val="001144E7"/>
    <w:rsid w:val="00114940"/>
    <w:rsid w:val="0011582A"/>
    <w:rsid w:val="00116307"/>
    <w:rsid w:val="001175D3"/>
    <w:rsid w:val="0012054E"/>
    <w:rsid w:val="00122218"/>
    <w:rsid w:val="00122759"/>
    <w:rsid w:val="001227FA"/>
    <w:rsid w:val="001228A6"/>
    <w:rsid w:val="00122A06"/>
    <w:rsid w:val="00122F3B"/>
    <w:rsid w:val="00122FF6"/>
    <w:rsid w:val="0012329E"/>
    <w:rsid w:val="001232A5"/>
    <w:rsid w:val="00123A58"/>
    <w:rsid w:val="00124847"/>
    <w:rsid w:val="00126097"/>
    <w:rsid w:val="00126266"/>
    <w:rsid w:val="001263E0"/>
    <w:rsid w:val="0012652E"/>
    <w:rsid w:val="00126575"/>
    <w:rsid w:val="00126993"/>
    <w:rsid w:val="00131B8D"/>
    <w:rsid w:val="00131DF7"/>
    <w:rsid w:val="001322D1"/>
    <w:rsid w:val="001328EF"/>
    <w:rsid w:val="00132E49"/>
    <w:rsid w:val="001330E1"/>
    <w:rsid w:val="0013316F"/>
    <w:rsid w:val="001335B1"/>
    <w:rsid w:val="00133B7F"/>
    <w:rsid w:val="00133CFA"/>
    <w:rsid w:val="0013426A"/>
    <w:rsid w:val="00135505"/>
    <w:rsid w:val="0013565A"/>
    <w:rsid w:val="001368BC"/>
    <w:rsid w:val="00136C98"/>
    <w:rsid w:val="00136E45"/>
    <w:rsid w:val="001373C1"/>
    <w:rsid w:val="001410CF"/>
    <w:rsid w:val="001410D0"/>
    <w:rsid w:val="00141185"/>
    <w:rsid w:val="001416DB"/>
    <w:rsid w:val="00141852"/>
    <w:rsid w:val="00141ED4"/>
    <w:rsid w:val="001421BE"/>
    <w:rsid w:val="00142345"/>
    <w:rsid w:val="001431A4"/>
    <w:rsid w:val="00143234"/>
    <w:rsid w:val="00143923"/>
    <w:rsid w:val="001442BE"/>
    <w:rsid w:val="00144A03"/>
    <w:rsid w:val="00144C4A"/>
    <w:rsid w:val="001450A3"/>
    <w:rsid w:val="001457AC"/>
    <w:rsid w:val="0014599B"/>
    <w:rsid w:val="00146C7D"/>
    <w:rsid w:val="00146F99"/>
    <w:rsid w:val="00147192"/>
    <w:rsid w:val="00147509"/>
    <w:rsid w:val="00147A88"/>
    <w:rsid w:val="00150A6E"/>
    <w:rsid w:val="00150AE0"/>
    <w:rsid w:val="00150CB0"/>
    <w:rsid w:val="00150EBF"/>
    <w:rsid w:val="0015119B"/>
    <w:rsid w:val="00151B3F"/>
    <w:rsid w:val="00151BBB"/>
    <w:rsid w:val="00152E17"/>
    <w:rsid w:val="00155439"/>
    <w:rsid w:val="0015588C"/>
    <w:rsid w:val="00155AF8"/>
    <w:rsid w:val="00155F84"/>
    <w:rsid w:val="00156162"/>
    <w:rsid w:val="00156E91"/>
    <w:rsid w:val="00157711"/>
    <w:rsid w:val="00157AC9"/>
    <w:rsid w:val="00160489"/>
    <w:rsid w:val="00160958"/>
    <w:rsid w:val="00160A53"/>
    <w:rsid w:val="00160F05"/>
    <w:rsid w:val="0016174E"/>
    <w:rsid w:val="00161A56"/>
    <w:rsid w:val="00161B93"/>
    <w:rsid w:val="00161F51"/>
    <w:rsid w:val="001622CE"/>
    <w:rsid w:val="00162585"/>
    <w:rsid w:val="001629B7"/>
    <w:rsid w:val="00162DF2"/>
    <w:rsid w:val="001630EE"/>
    <w:rsid w:val="00163DA2"/>
    <w:rsid w:val="00165A47"/>
    <w:rsid w:val="00166026"/>
    <w:rsid w:val="00166292"/>
    <w:rsid w:val="00166450"/>
    <w:rsid w:val="00166558"/>
    <w:rsid w:val="00166EF0"/>
    <w:rsid w:val="00167324"/>
    <w:rsid w:val="00167670"/>
    <w:rsid w:val="001679C2"/>
    <w:rsid w:val="001679D4"/>
    <w:rsid w:val="0017095E"/>
    <w:rsid w:val="00171181"/>
    <w:rsid w:val="00171607"/>
    <w:rsid w:val="00171A63"/>
    <w:rsid w:val="00172010"/>
    <w:rsid w:val="0017209A"/>
    <w:rsid w:val="00172DC4"/>
    <w:rsid w:val="001737D7"/>
    <w:rsid w:val="00173D9F"/>
    <w:rsid w:val="00173F83"/>
    <w:rsid w:val="00174B20"/>
    <w:rsid w:val="00174B5D"/>
    <w:rsid w:val="00175830"/>
    <w:rsid w:val="00175C23"/>
    <w:rsid w:val="00175D4B"/>
    <w:rsid w:val="00175E2A"/>
    <w:rsid w:val="00176C2E"/>
    <w:rsid w:val="00176D71"/>
    <w:rsid w:val="0017726E"/>
    <w:rsid w:val="001772F3"/>
    <w:rsid w:val="0017794F"/>
    <w:rsid w:val="0018028D"/>
    <w:rsid w:val="001805B4"/>
    <w:rsid w:val="0018159B"/>
    <w:rsid w:val="00182208"/>
    <w:rsid w:val="0018225A"/>
    <w:rsid w:val="00182918"/>
    <w:rsid w:val="001836A4"/>
    <w:rsid w:val="001836B3"/>
    <w:rsid w:val="001837E3"/>
    <w:rsid w:val="00183D58"/>
    <w:rsid w:val="00183EEE"/>
    <w:rsid w:val="001847E4"/>
    <w:rsid w:val="001849D2"/>
    <w:rsid w:val="00184BCC"/>
    <w:rsid w:val="00185977"/>
    <w:rsid w:val="00185A7A"/>
    <w:rsid w:val="00186764"/>
    <w:rsid w:val="001870E3"/>
    <w:rsid w:val="0018736A"/>
    <w:rsid w:val="00187909"/>
    <w:rsid w:val="00187D17"/>
    <w:rsid w:val="00190508"/>
    <w:rsid w:val="00190BFB"/>
    <w:rsid w:val="00190F9C"/>
    <w:rsid w:val="00191AC1"/>
    <w:rsid w:val="00192187"/>
    <w:rsid w:val="001928AB"/>
    <w:rsid w:val="00192EEC"/>
    <w:rsid w:val="00193591"/>
    <w:rsid w:val="001937CD"/>
    <w:rsid w:val="001940B1"/>
    <w:rsid w:val="001944B4"/>
    <w:rsid w:val="00194CBF"/>
    <w:rsid w:val="00194CFD"/>
    <w:rsid w:val="00196C85"/>
    <w:rsid w:val="0019731F"/>
    <w:rsid w:val="00197877"/>
    <w:rsid w:val="001A0194"/>
    <w:rsid w:val="001A01FC"/>
    <w:rsid w:val="001A0566"/>
    <w:rsid w:val="001A0929"/>
    <w:rsid w:val="001A0B08"/>
    <w:rsid w:val="001A11B8"/>
    <w:rsid w:val="001A1544"/>
    <w:rsid w:val="001A1629"/>
    <w:rsid w:val="001A1747"/>
    <w:rsid w:val="001A1976"/>
    <w:rsid w:val="001A2B5D"/>
    <w:rsid w:val="001A3C45"/>
    <w:rsid w:val="001A3F2D"/>
    <w:rsid w:val="001A4833"/>
    <w:rsid w:val="001A4EA4"/>
    <w:rsid w:val="001A56F2"/>
    <w:rsid w:val="001A5AB0"/>
    <w:rsid w:val="001A61C1"/>
    <w:rsid w:val="001A6381"/>
    <w:rsid w:val="001A67C9"/>
    <w:rsid w:val="001A681C"/>
    <w:rsid w:val="001A6C2A"/>
    <w:rsid w:val="001A6E02"/>
    <w:rsid w:val="001A7406"/>
    <w:rsid w:val="001A77B4"/>
    <w:rsid w:val="001A7D02"/>
    <w:rsid w:val="001B0CC4"/>
    <w:rsid w:val="001B0E60"/>
    <w:rsid w:val="001B1E97"/>
    <w:rsid w:val="001B26E1"/>
    <w:rsid w:val="001B335A"/>
    <w:rsid w:val="001B39B7"/>
    <w:rsid w:val="001B3C00"/>
    <w:rsid w:val="001B3C69"/>
    <w:rsid w:val="001B44C9"/>
    <w:rsid w:val="001B5C42"/>
    <w:rsid w:val="001B68C9"/>
    <w:rsid w:val="001B6EB0"/>
    <w:rsid w:val="001B7686"/>
    <w:rsid w:val="001C0A23"/>
    <w:rsid w:val="001C0B5E"/>
    <w:rsid w:val="001C0FB7"/>
    <w:rsid w:val="001C0FE2"/>
    <w:rsid w:val="001C1084"/>
    <w:rsid w:val="001C127C"/>
    <w:rsid w:val="001C142E"/>
    <w:rsid w:val="001C15FE"/>
    <w:rsid w:val="001C17BE"/>
    <w:rsid w:val="001C188F"/>
    <w:rsid w:val="001C19DC"/>
    <w:rsid w:val="001C1A2B"/>
    <w:rsid w:val="001C2D6B"/>
    <w:rsid w:val="001C2FC7"/>
    <w:rsid w:val="001C31BD"/>
    <w:rsid w:val="001C3D67"/>
    <w:rsid w:val="001C3ECE"/>
    <w:rsid w:val="001C479E"/>
    <w:rsid w:val="001C5E19"/>
    <w:rsid w:val="001C5F62"/>
    <w:rsid w:val="001C6026"/>
    <w:rsid w:val="001C64BC"/>
    <w:rsid w:val="001C7EFD"/>
    <w:rsid w:val="001D01FF"/>
    <w:rsid w:val="001D036C"/>
    <w:rsid w:val="001D0C83"/>
    <w:rsid w:val="001D12FD"/>
    <w:rsid w:val="001D170D"/>
    <w:rsid w:val="001D1BCE"/>
    <w:rsid w:val="001D352F"/>
    <w:rsid w:val="001D4F52"/>
    <w:rsid w:val="001D5144"/>
    <w:rsid w:val="001D5D62"/>
    <w:rsid w:val="001D5ED7"/>
    <w:rsid w:val="001D616B"/>
    <w:rsid w:val="001D74EF"/>
    <w:rsid w:val="001D79DD"/>
    <w:rsid w:val="001D7E32"/>
    <w:rsid w:val="001D7E5F"/>
    <w:rsid w:val="001E0BD6"/>
    <w:rsid w:val="001E11E6"/>
    <w:rsid w:val="001E1684"/>
    <w:rsid w:val="001E1920"/>
    <w:rsid w:val="001E1990"/>
    <w:rsid w:val="001E19BA"/>
    <w:rsid w:val="001E1B5A"/>
    <w:rsid w:val="001E2D2B"/>
    <w:rsid w:val="001E2F27"/>
    <w:rsid w:val="001E34B3"/>
    <w:rsid w:val="001E3583"/>
    <w:rsid w:val="001E35CD"/>
    <w:rsid w:val="001E36DA"/>
    <w:rsid w:val="001E384A"/>
    <w:rsid w:val="001E388B"/>
    <w:rsid w:val="001E3A20"/>
    <w:rsid w:val="001E3F7B"/>
    <w:rsid w:val="001E4BB8"/>
    <w:rsid w:val="001E4C27"/>
    <w:rsid w:val="001E4C65"/>
    <w:rsid w:val="001E5233"/>
    <w:rsid w:val="001E56B4"/>
    <w:rsid w:val="001E5887"/>
    <w:rsid w:val="001E61E8"/>
    <w:rsid w:val="001E6386"/>
    <w:rsid w:val="001F0889"/>
    <w:rsid w:val="001F1822"/>
    <w:rsid w:val="001F2400"/>
    <w:rsid w:val="001F2A14"/>
    <w:rsid w:val="001F326B"/>
    <w:rsid w:val="001F3F35"/>
    <w:rsid w:val="001F4501"/>
    <w:rsid w:val="001F46A5"/>
    <w:rsid w:val="001F4995"/>
    <w:rsid w:val="001F4B89"/>
    <w:rsid w:val="001F4E74"/>
    <w:rsid w:val="001F5297"/>
    <w:rsid w:val="001F5A93"/>
    <w:rsid w:val="001F5CA2"/>
    <w:rsid w:val="001F5F5E"/>
    <w:rsid w:val="001F63F0"/>
    <w:rsid w:val="001F6B5B"/>
    <w:rsid w:val="001F6D3D"/>
    <w:rsid w:val="001F6D44"/>
    <w:rsid w:val="001F6D60"/>
    <w:rsid w:val="001F6D70"/>
    <w:rsid w:val="001F73C2"/>
    <w:rsid w:val="001F753C"/>
    <w:rsid w:val="001F7FED"/>
    <w:rsid w:val="002000E6"/>
    <w:rsid w:val="00200236"/>
    <w:rsid w:val="002003A7"/>
    <w:rsid w:val="00201267"/>
    <w:rsid w:val="00201380"/>
    <w:rsid w:val="0020163A"/>
    <w:rsid w:val="002016A3"/>
    <w:rsid w:val="00201A9B"/>
    <w:rsid w:val="0020303A"/>
    <w:rsid w:val="00203610"/>
    <w:rsid w:val="00203821"/>
    <w:rsid w:val="00204A1E"/>
    <w:rsid w:val="00204CE0"/>
    <w:rsid w:val="002051A0"/>
    <w:rsid w:val="002058FC"/>
    <w:rsid w:val="00206350"/>
    <w:rsid w:val="00206B76"/>
    <w:rsid w:val="00207DF1"/>
    <w:rsid w:val="00207F2D"/>
    <w:rsid w:val="0021002E"/>
    <w:rsid w:val="0021040D"/>
    <w:rsid w:val="002104A0"/>
    <w:rsid w:val="00212C18"/>
    <w:rsid w:val="00212F8E"/>
    <w:rsid w:val="00213DA9"/>
    <w:rsid w:val="002143DE"/>
    <w:rsid w:val="00214697"/>
    <w:rsid w:val="00214803"/>
    <w:rsid w:val="00214D96"/>
    <w:rsid w:val="00214F0E"/>
    <w:rsid w:val="00217195"/>
    <w:rsid w:val="00217C2A"/>
    <w:rsid w:val="00220133"/>
    <w:rsid w:val="00220ED7"/>
    <w:rsid w:val="00220F32"/>
    <w:rsid w:val="002212B6"/>
    <w:rsid w:val="002213BF"/>
    <w:rsid w:val="00221981"/>
    <w:rsid w:val="00221D6B"/>
    <w:rsid w:val="00221F6D"/>
    <w:rsid w:val="002238A4"/>
    <w:rsid w:val="0022394E"/>
    <w:rsid w:val="0022394F"/>
    <w:rsid w:val="00224827"/>
    <w:rsid w:val="0022490E"/>
    <w:rsid w:val="002250F1"/>
    <w:rsid w:val="00225167"/>
    <w:rsid w:val="002253FC"/>
    <w:rsid w:val="00225917"/>
    <w:rsid w:val="0022594E"/>
    <w:rsid w:val="00225E0B"/>
    <w:rsid w:val="002268B0"/>
    <w:rsid w:val="00226BAA"/>
    <w:rsid w:val="00226D01"/>
    <w:rsid w:val="0023065F"/>
    <w:rsid w:val="00230EC3"/>
    <w:rsid w:val="00230F73"/>
    <w:rsid w:val="00231254"/>
    <w:rsid w:val="002324EA"/>
    <w:rsid w:val="002335FF"/>
    <w:rsid w:val="002341D4"/>
    <w:rsid w:val="0023458C"/>
    <w:rsid w:val="00234D51"/>
    <w:rsid w:val="00235A84"/>
    <w:rsid w:val="00235A9A"/>
    <w:rsid w:val="002360DD"/>
    <w:rsid w:val="00236BCB"/>
    <w:rsid w:val="00237833"/>
    <w:rsid w:val="00237954"/>
    <w:rsid w:val="00237EC2"/>
    <w:rsid w:val="00237F6D"/>
    <w:rsid w:val="00240404"/>
    <w:rsid w:val="00241953"/>
    <w:rsid w:val="002429EF"/>
    <w:rsid w:val="00243980"/>
    <w:rsid w:val="00243BCC"/>
    <w:rsid w:val="00243D7A"/>
    <w:rsid w:val="0024426E"/>
    <w:rsid w:val="002447EA"/>
    <w:rsid w:val="0024547B"/>
    <w:rsid w:val="00245EA4"/>
    <w:rsid w:val="002467A2"/>
    <w:rsid w:val="002473F4"/>
    <w:rsid w:val="0025057D"/>
    <w:rsid w:val="00252BD4"/>
    <w:rsid w:val="0025334C"/>
    <w:rsid w:val="00253507"/>
    <w:rsid w:val="00253696"/>
    <w:rsid w:val="00253FB8"/>
    <w:rsid w:val="002547E9"/>
    <w:rsid w:val="00254B6B"/>
    <w:rsid w:val="002556FC"/>
    <w:rsid w:val="002557D5"/>
    <w:rsid w:val="00255927"/>
    <w:rsid w:val="00256078"/>
    <w:rsid w:val="00257D13"/>
    <w:rsid w:val="0026063C"/>
    <w:rsid w:val="00260AFC"/>
    <w:rsid w:val="00261006"/>
    <w:rsid w:val="0026109D"/>
    <w:rsid w:val="00261289"/>
    <w:rsid w:val="00261EC7"/>
    <w:rsid w:val="002622FB"/>
    <w:rsid w:val="002640B6"/>
    <w:rsid w:val="0026452F"/>
    <w:rsid w:val="002648C5"/>
    <w:rsid w:val="00264A29"/>
    <w:rsid w:val="00264ACB"/>
    <w:rsid w:val="00264C0C"/>
    <w:rsid w:val="002650C8"/>
    <w:rsid w:val="002654C2"/>
    <w:rsid w:val="00265634"/>
    <w:rsid w:val="00265EF9"/>
    <w:rsid w:val="0026695E"/>
    <w:rsid w:val="00267DCF"/>
    <w:rsid w:val="00267DE3"/>
    <w:rsid w:val="00267E7C"/>
    <w:rsid w:val="00270375"/>
    <w:rsid w:val="00270583"/>
    <w:rsid w:val="00270AF7"/>
    <w:rsid w:val="00271775"/>
    <w:rsid w:val="00271A93"/>
    <w:rsid w:val="00272803"/>
    <w:rsid w:val="00272C62"/>
    <w:rsid w:val="00272C98"/>
    <w:rsid w:val="00273D0E"/>
    <w:rsid w:val="002743A7"/>
    <w:rsid w:val="00274BA6"/>
    <w:rsid w:val="002755A4"/>
    <w:rsid w:val="002803F5"/>
    <w:rsid w:val="00280DD6"/>
    <w:rsid w:val="0028174C"/>
    <w:rsid w:val="00281C48"/>
    <w:rsid w:val="00281EA5"/>
    <w:rsid w:val="00281F5B"/>
    <w:rsid w:val="0028244F"/>
    <w:rsid w:val="002826B9"/>
    <w:rsid w:val="00283066"/>
    <w:rsid w:val="00283CA7"/>
    <w:rsid w:val="00283E86"/>
    <w:rsid w:val="00284BC7"/>
    <w:rsid w:val="00284EEC"/>
    <w:rsid w:val="0028545A"/>
    <w:rsid w:val="00286118"/>
    <w:rsid w:val="002867EB"/>
    <w:rsid w:val="00286AD5"/>
    <w:rsid w:val="00287949"/>
    <w:rsid w:val="00287D43"/>
    <w:rsid w:val="00287D67"/>
    <w:rsid w:val="002903F0"/>
    <w:rsid w:val="0029126C"/>
    <w:rsid w:val="00292440"/>
    <w:rsid w:val="00292C61"/>
    <w:rsid w:val="002930A5"/>
    <w:rsid w:val="002942F2"/>
    <w:rsid w:val="00294748"/>
    <w:rsid w:val="00294D42"/>
    <w:rsid w:val="00295C8D"/>
    <w:rsid w:val="0029665A"/>
    <w:rsid w:val="00296CA6"/>
    <w:rsid w:val="00297930"/>
    <w:rsid w:val="00297ABE"/>
    <w:rsid w:val="00297C0F"/>
    <w:rsid w:val="002A0011"/>
    <w:rsid w:val="002A0131"/>
    <w:rsid w:val="002A0A30"/>
    <w:rsid w:val="002A0E9E"/>
    <w:rsid w:val="002A0F9B"/>
    <w:rsid w:val="002A13C2"/>
    <w:rsid w:val="002A1DA1"/>
    <w:rsid w:val="002A2859"/>
    <w:rsid w:val="002A291D"/>
    <w:rsid w:val="002A2E8E"/>
    <w:rsid w:val="002A3A58"/>
    <w:rsid w:val="002A3DC0"/>
    <w:rsid w:val="002A3F32"/>
    <w:rsid w:val="002A610B"/>
    <w:rsid w:val="002A724F"/>
    <w:rsid w:val="002A72D8"/>
    <w:rsid w:val="002A7AE0"/>
    <w:rsid w:val="002A7C05"/>
    <w:rsid w:val="002A7D0D"/>
    <w:rsid w:val="002B0380"/>
    <w:rsid w:val="002B0E6C"/>
    <w:rsid w:val="002B0FF9"/>
    <w:rsid w:val="002B1262"/>
    <w:rsid w:val="002B1931"/>
    <w:rsid w:val="002B1B14"/>
    <w:rsid w:val="002B23EB"/>
    <w:rsid w:val="002B29CE"/>
    <w:rsid w:val="002B38FE"/>
    <w:rsid w:val="002B3A18"/>
    <w:rsid w:val="002B3B1D"/>
    <w:rsid w:val="002B3E6C"/>
    <w:rsid w:val="002B50D5"/>
    <w:rsid w:val="002B5283"/>
    <w:rsid w:val="002B5610"/>
    <w:rsid w:val="002B5B3A"/>
    <w:rsid w:val="002B5BF1"/>
    <w:rsid w:val="002B6144"/>
    <w:rsid w:val="002B725E"/>
    <w:rsid w:val="002C033F"/>
    <w:rsid w:val="002C0B34"/>
    <w:rsid w:val="002C0C2D"/>
    <w:rsid w:val="002C1C26"/>
    <w:rsid w:val="002C21C8"/>
    <w:rsid w:val="002C2697"/>
    <w:rsid w:val="002C2EC4"/>
    <w:rsid w:val="002C38DF"/>
    <w:rsid w:val="002C455F"/>
    <w:rsid w:val="002C47A8"/>
    <w:rsid w:val="002C4E33"/>
    <w:rsid w:val="002C51A4"/>
    <w:rsid w:val="002C526E"/>
    <w:rsid w:val="002C53E7"/>
    <w:rsid w:val="002C5733"/>
    <w:rsid w:val="002C58F3"/>
    <w:rsid w:val="002C5C08"/>
    <w:rsid w:val="002C5C42"/>
    <w:rsid w:val="002C5D26"/>
    <w:rsid w:val="002C6346"/>
    <w:rsid w:val="002C6BD3"/>
    <w:rsid w:val="002C6C2A"/>
    <w:rsid w:val="002C6E9E"/>
    <w:rsid w:val="002C7472"/>
    <w:rsid w:val="002D030B"/>
    <w:rsid w:val="002D0778"/>
    <w:rsid w:val="002D1904"/>
    <w:rsid w:val="002D31B2"/>
    <w:rsid w:val="002D3449"/>
    <w:rsid w:val="002D39FB"/>
    <w:rsid w:val="002D3BB0"/>
    <w:rsid w:val="002D3BE1"/>
    <w:rsid w:val="002D3C92"/>
    <w:rsid w:val="002D3DC5"/>
    <w:rsid w:val="002D4936"/>
    <w:rsid w:val="002D4B83"/>
    <w:rsid w:val="002D53E8"/>
    <w:rsid w:val="002D54BB"/>
    <w:rsid w:val="002D552B"/>
    <w:rsid w:val="002D58B0"/>
    <w:rsid w:val="002D6980"/>
    <w:rsid w:val="002D6EE6"/>
    <w:rsid w:val="002D7957"/>
    <w:rsid w:val="002D7D13"/>
    <w:rsid w:val="002D7DBB"/>
    <w:rsid w:val="002E023F"/>
    <w:rsid w:val="002E02BC"/>
    <w:rsid w:val="002E0BA1"/>
    <w:rsid w:val="002E1908"/>
    <w:rsid w:val="002E2091"/>
    <w:rsid w:val="002E2101"/>
    <w:rsid w:val="002E2365"/>
    <w:rsid w:val="002E3E28"/>
    <w:rsid w:val="002E5043"/>
    <w:rsid w:val="002E52AF"/>
    <w:rsid w:val="002E52C0"/>
    <w:rsid w:val="002E5317"/>
    <w:rsid w:val="002E552C"/>
    <w:rsid w:val="002E565E"/>
    <w:rsid w:val="002E5673"/>
    <w:rsid w:val="002E5BC3"/>
    <w:rsid w:val="002E5FB0"/>
    <w:rsid w:val="002E6238"/>
    <w:rsid w:val="002E7786"/>
    <w:rsid w:val="002F034B"/>
    <w:rsid w:val="002F0515"/>
    <w:rsid w:val="002F10A8"/>
    <w:rsid w:val="002F15CE"/>
    <w:rsid w:val="002F1E28"/>
    <w:rsid w:val="002F20E1"/>
    <w:rsid w:val="002F23E2"/>
    <w:rsid w:val="002F26CE"/>
    <w:rsid w:val="002F28A0"/>
    <w:rsid w:val="002F2A20"/>
    <w:rsid w:val="002F2D01"/>
    <w:rsid w:val="002F3541"/>
    <w:rsid w:val="002F41BA"/>
    <w:rsid w:val="002F46A1"/>
    <w:rsid w:val="002F49C9"/>
    <w:rsid w:val="002F4F2C"/>
    <w:rsid w:val="002F50CD"/>
    <w:rsid w:val="002F53BF"/>
    <w:rsid w:val="002F6207"/>
    <w:rsid w:val="002F6436"/>
    <w:rsid w:val="002F65F3"/>
    <w:rsid w:val="002F7C7D"/>
    <w:rsid w:val="003003CE"/>
    <w:rsid w:val="0030041B"/>
    <w:rsid w:val="003014BC"/>
    <w:rsid w:val="003014D0"/>
    <w:rsid w:val="00301614"/>
    <w:rsid w:val="003016E5"/>
    <w:rsid w:val="00301FF2"/>
    <w:rsid w:val="00302724"/>
    <w:rsid w:val="00302B57"/>
    <w:rsid w:val="00302EA0"/>
    <w:rsid w:val="0030331A"/>
    <w:rsid w:val="00303B9E"/>
    <w:rsid w:val="00304187"/>
    <w:rsid w:val="003043F6"/>
    <w:rsid w:val="00304EF7"/>
    <w:rsid w:val="003070E2"/>
    <w:rsid w:val="00307381"/>
    <w:rsid w:val="003073FE"/>
    <w:rsid w:val="00307644"/>
    <w:rsid w:val="00307F52"/>
    <w:rsid w:val="00307F8A"/>
    <w:rsid w:val="0031102D"/>
    <w:rsid w:val="00311633"/>
    <w:rsid w:val="00311760"/>
    <w:rsid w:val="00311BAF"/>
    <w:rsid w:val="00312317"/>
    <w:rsid w:val="00312928"/>
    <w:rsid w:val="00313A8C"/>
    <w:rsid w:val="00314053"/>
    <w:rsid w:val="003141B4"/>
    <w:rsid w:val="00314CED"/>
    <w:rsid w:val="00315248"/>
    <w:rsid w:val="003166A9"/>
    <w:rsid w:val="003169C7"/>
    <w:rsid w:val="00317396"/>
    <w:rsid w:val="003178EF"/>
    <w:rsid w:val="00317CF0"/>
    <w:rsid w:val="0032001E"/>
    <w:rsid w:val="003206AD"/>
    <w:rsid w:val="0032084C"/>
    <w:rsid w:val="00320BBD"/>
    <w:rsid w:val="00321B65"/>
    <w:rsid w:val="00321DC2"/>
    <w:rsid w:val="00321EAF"/>
    <w:rsid w:val="0032247B"/>
    <w:rsid w:val="00322D22"/>
    <w:rsid w:val="00322F01"/>
    <w:rsid w:val="00323D93"/>
    <w:rsid w:val="003243A9"/>
    <w:rsid w:val="00324B8D"/>
    <w:rsid w:val="00324C9C"/>
    <w:rsid w:val="003252DC"/>
    <w:rsid w:val="003268A2"/>
    <w:rsid w:val="00326B15"/>
    <w:rsid w:val="00327877"/>
    <w:rsid w:val="00327D97"/>
    <w:rsid w:val="0033070B"/>
    <w:rsid w:val="003311BE"/>
    <w:rsid w:val="00331BEA"/>
    <w:rsid w:val="00331C14"/>
    <w:rsid w:val="00332437"/>
    <w:rsid w:val="003331B9"/>
    <w:rsid w:val="003335F6"/>
    <w:rsid w:val="0033365F"/>
    <w:rsid w:val="00333780"/>
    <w:rsid w:val="00334AEA"/>
    <w:rsid w:val="00334D70"/>
    <w:rsid w:val="00334D8E"/>
    <w:rsid w:val="00334F01"/>
    <w:rsid w:val="00335781"/>
    <w:rsid w:val="00335AE4"/>
    <w:rsid w:val="00335E6A"/>
    <w:rsid w:val="00337488"/>
    <w:rsid w:val="00337726"/>
    <w:rsid w:val="003402AC"/>
    <w:rsid w:val="0034066B"/>
    <w:rsid w:val="003412D9"/>
    <w:rsid w:val="00341794"/>
    <w:rsid w:val="00341799"/>
    <w:rsid w:val="0034224D"/>
    <w:rsid w:val="00342712"/>
    <w:rsid w:val="00342AB5"/>
    <w:rsid w:val="00342D4E"/>
    <w:rsid w:val="00342E91"/>
    <w:rsid w:val="0034310A"/>
    <w:rsid w:val="0034318E"/>
    <w:rsid w:val="00343C6C"/>
    <w:rsid w:val="00343FF4"/>
    <w:rsid w:val="0034416E"/>
    <w:rsid w:val="00344AD6"/>
    <w:rsid w:val="00345830"/>
    <w:rsid w:val="00346C78"/>
    <w:rsid w:val="00346F0A"/>
    <w:rsid w:val="0034717C"/>
    <w:rsid w:val="0035008C"/>
    <w:rsid w:val="0035036B"/>
    <w:rsid w:val="00350513"/>
    <w:rsid w:val="003508F4"/>
    <w:rsid w:val="00350E99"/>
    <w:rsid w:val="00352175"/>
    <w:rsid w:val="003523DF"/>
    <w:rsid w:val="00352934"/>
    <w:rsid w:val="00352B51"/>
    <w:rsid w:val="003533D5"/>
    <w:rsid w:val="003543D9"/>
    <w:rsid w:val="00356087"/>
    <w:rsid w:val="00356136"/>
    <w:rsid w:val="00356217"/>
    <w:rsid w:val="00356A9B"/>
    <w:rsid w:val="0036007D"/>
    <w:rsid w:val="00360175"/>
    <w:rsid w:val="003606C4"/>
    <w:rsid w:val="003607D9"/>
    <w:rsid w:val="00360851"/>
    <w:rsid w:val="00360CB3"/>
    <w:rsid w:val="00360DCE"/>
    <w:rsid w:val="003619C8"/>
    <w:rsid w:val="00361D11"/>
    <w:rsid w:val="00362D82"/>
    <w:rsid w:val="003633CF"/>
    <w:rsid w:val="00363412"/>
    <w:rsid w:val="0036384E"/>
    <w:rsid w:val="003644C4"/>
    <w:rsid w:val="00364D82"/>
    <w:rsid w:val="00364F05"/>
    <w:rsid w:val="00365F8C"/>
    <w:rsid w:val="00366040"/>
    <w:rsid w:val="00366A53"/>
    <w:rsid w:val="003706CE"/>
    <w:rsid w:val="00370B3D"/>
    <w:rsid w:val="0037108D"/>
    <w:rsid w:val="0037154B"/>
    <w:rsid w:val="003720D3"/>
    <w:rsid w:val="00372200"/>
    <w:rsid w:val="0037225F"/>
    <w:rsid w:val="003725E6"/>
    <w:rsid w:val="00372647"/>
    <w:rsid w:val="00373563"/>
    <w:rsid w:val="003736EC"/>
    <w:rsid w:val="003742A9"/>
    <w:rsid w:val="0037487B"/>
    <w:rsid w:val="003754C3"/>
    <w:rsid w:val="003754E6"/>
    <w:rsid w:val="00375CEF"/>
    <w:rsid w:val="00375D2A"/>
    <w:rsid w:val="00375EBC"/>
    <w:rsid w:val="00376122"/>
    <w:rsid w:val="00376B5C"/>
    <w:rsid w:val="00377185"/>
    <w:rsid w:val="00377256"/>
    <w:rsid w:val="003773D0"/>
    <w:rsid w:val="003776AD"/>
    <w:rsid w:val="00380031"/>
    <w:rsid w:val="003808EF"/>
    <w:rsid w:val="00380A18"/>
    <w:rsid w:val="003810E5"/>
    <w:rsid w:val="0038126F"/>
    <w:rsid w:val="0038144B"/>
    <w:rsid w:val="00381551"/>
    <w:rsid w:val="003818A4"/>
    <w:rsid w:val="00384674"/>
    <w:rsid w:val="00384FBA"/>
    <w:rsid w:val="00385D67"/>
    <w:rsid w:val="00386658"/>
    <w:rsid w:val="003867B9"/>
    <w:rsid w:val="003869F2"/>
    <w:rsid w:val="00386AC6"/>
    <w:rsid w:val="00390556"/>
    <w:rsid w:val="00390B33"/>
    <w:rsid w:val="00390C9B"/>
    <w:rsid w:val="00390F00"/>
    <w:rsid w:val="00392D93"/>
    <w:rsid w:val="00392F88"/>
    <w:rsid w:val="00393090"/>
    <w:rsid w:val="00393492"/>
    <w:rsid w:val="00393C30"/>
    <w:rsid w:val="00394DC5"/>
    <w:rsid w:val="0039584A"/>
    <w:rsid w:val="00395B64"/>
    <w:rsid w:val="0039699E"/>
    <w:rsid w:val="00396DBA"/>
    <w:rsid w:val="00396F3C"/>
    <w:rsid w:val="0039709B"/>
    <w:rsid w:val="00397B40"/>
    <w:rsid w:val="003A0CA7"/>
    <w:rsid w:val="003A104E"/>
    <w:rsid w:val="003A1201"/>
    <w:rsid w:val="003A2302"/>
    <w:rsid w:val="003A2537"/>
    <w:rsid w:val="003A2F41"/>
    <w:rsid w:val="003A44AE"/>
    <w:rsid w:val="003A51FF"/>
    <w:rsid w:val="003A577B"/>
    <w:rsid w:val="003A5A68"/>
    <w:rsid w:val="003A6798"/>
    <w:rsid w:val="003A6B9A"/>
    <w:rsid w:val="003A6C9A"/>
    <w:rsid w:val="003A6F19"/>
    <w:rsid w:val="003A714D"/>
    <w:rsid w:val="003A782C"/>
    <w:rsid w:val="003A794C"/>
    <w:rsid w:val="003A7D6C"/>
    <w:rsid w:val="003B14F2"/>
    <w:rsid w:val="003B1CDE"/>
    <w:rsid w:val="003B2413"/>
    <w:rsid w:val="003B3102"/>
    <w:rsid w:val="003B3737"/>
    <w:rsid w:val="003B3820"/>
    <w:rsid w:val="003B435D"/>
    <w:rsid w:val="003B4DD9"/>
    <w:rsid w:val="003B5523"/>
    <w:rsid w:val="003B5A9D"/>
    <w:rsid w:val="003B5FDE"/>
    <w:rsid w:val="003B60C7"/>
    <w:rsid w:val="003B66F6"/>
    <w:rsid w:val="003B72DC"/>
    <w:rsid w:val="003B7CE7"/>
    <w:rsid w:val="003C0FE2"/>
    <w:rsid w:val="003C14C6"/>
    <w:rsid w:val="003C15FC"/>
    <w:rsid w:val="003C17C2"/>
    <w:rsid w:val="003C2AFA"/>
    <w:rsid w:val="003C2CEE"/>
    <w:rsid w:val="003C2D36"/>
    <w:rsid w:val="003C3039"/>
    <w:rsid w:val="003C31B6"/>
    <w:rsid w:val="003C35E6"/>
    <w:rsid w:val="003C37CF"/>
    <w:rsid w:val="003C38B3"/>
    <w:rsid w:val="003C39D2"/>
    <w:rsid w:val="003C49D3"/>
    <w:rsid w:val="003C4D64"/>
    <w:rsid w:val="003C500D"/>
    <w:rsid w:val="003C5C9B"/>
    <w:rsid w:val="003C61EE"/>
    <w:rsid w:val="003C72A5"/>
    <w:rsid w:val="003C7A91"/>
    <w:rsid w:val="003D00AA"/>
    <w:rsid w:val="003D0A17"/>
    <w:rsid w:val="003D0C03"/>
    <w:rsid w:val="003D1617"/>
    <w:rsid w:val="003D18CD"/>
    <w:rsid w:val="003D29FA"/>
    <w:rsid w:val="003D38E0"/>
    <w:rsid w:val="003D4C83"/>
    <w:rsid w:val="003D57C9"/>
    <w:rsid w:val="003D585D"/>
    <w:rsid w:val="003D5C5B"/>
    <w:rsid w:val="003D5CBE"/>
    <w:rsid w:val="003D5F00"/>
    <w:rsid w:val="003D609A"/>
    <w:rsid w:val="003D620D"/>
    <w:rsid w:val="003D69FD"/>
    <w:rsid w:val="003D6B1C"/>
    <w:rsid w:val="003D755E"/>
    <w:rsid w:val="003D78DA"/>
    <w:rsid w:val="003E3071"/>
    <w:rsid w:val="003E3BF3"/>
    <w:rsid w:val="003E3DE8"/>
    <w:rsid w:val="003E4C52"/>
    <w:rsid w:val="003E4DC9"/>
    <w:rsid w:val="003E4FF8"/>
    <w:rsid w:val="003E5711"/>
    <w:rsid w:val="003E57C7"/>
    <w:rsid w:val="003E5AE0"/>
    <w:rsid w:val="003E6084"/>
    <w:rsid w:val="003E6D65"/>
    <w:rsid w:val="003E6E94"/>
    <w:rsid w:val="003E75E1"/>
    <w:rsid w:val="003E7A1A"/>
    <w:rsid w:val="003E7BA4"/>
    <w:rsid w:val="003F1C60"/>
    <w:rsid w:val="003F2843"/>
    <w:rsid w:val="003F2851"/>
    <w:rsid w:val="003F2DE3"/>
    <w:rsid w:val="003F46B4"/>
    <w:rsid w:val="003F4F4E"/>
    <w:rsid w:val="003F5D87"/>
    <w:rsid w:val="003F70D8"/>
    <w:rsid w:val="003F7BC9"/>
    <w:rsid w:val="003F7D44"/>
    <w:rsid w:val="003F7E16"/>
    <w:rsid w:val="00400116"/>
    <w:rsid w:val="0040092D"/>
    <w:rsid w:val="00400D46"/>
    <w:rsid w:val="00400DA6"/>
    <w:rsid w:val="004017C0"/>
    <w:rsid w:val="004018BA"/>
    <w:rsid w:val="00402399"/>
    <w:rsid w:val="00402A17"/>
    <w:rsid w:val="00402F50"/>
    <w:rsid w:val="00403389"/>
    <w:rsid w:val="00403C2A"/>
    <w:rsid w:val="00403D44"/>
    <w:rsid w:val="0040479A"/>
    <w:rsid w:val="004047A5"/>
    <w:rsid w:val="00404938"/>
    <w:rsid w:val="00404A32"/>
    <w:rsid w:val="00404AB1"/>
    <w:rsid w:val="004053FD"/>
    <w:rsid w:val="0040546F"/>
    <w:rsid w:val="00405574"/>
    <w:rsid w:val="00405763"/>
    <w:rsid w:val="00405CA7"/>
    <w:rsid w:val="00405EFB"/>
    <w:rsid w:val="00406068"/>
    <w:rsid w:val="00410141"/>
    <w:rsid w:val="00410810"/>
    <w:rsid w:val="00411926"/>
    <w:rsid w:val="004121EB"/>
    <w:rsid w:val="0041240D"/>
    <w:rsid w:val="00412798"/>
    <w:rsid w:val="004138CC"/>
    <w:rsid w:val="00413C57"/>
    <w:rsid w:val="00413F4A"/>
    <w:rsid w:val="004141B9"/>
    <w:rsid w:val="00414B0A"/>
    <w:rsid w:val="00414D49"/>
    <w:rsid w:val="00414D81"/>
    <w:rsid w:val="00414F43"/>
    <w:rsid w:val="00414F5F"/>
    <w:rsid w:val="0041533E"/>
    <w:rsid w:val="00415710"/>
    <w:rsid w:val="00415A5D"/>
    <w:rsid w:val="0041672D"/>
    <w:rsid w:val="00416835"/>
    <w:rsid w:val="00416931"/>
    <w:rsid w:val="00420290"/>
    <w:rsid w:val="004210EB"/>
    <w:rsid w:val="00421424"/>
    <w:rsid w:val="0042187A"/>
    <w:rsid w:val="00421ED3"/>
    <w:rsid w:val="004222B7"/>
    <w:rsid w:val="0042234F"/>
    <w:rsid w:val="004224B4"/>
    <w:rsid w:val="00422E4E"/>
    <w:rsid w:val="00423945"/>
    <w:rsid w:val="00423AA0"/>
    <w:rsid w:val="00424500"/>
    <w:rsid w:val="004247DD"/>
    <w:rsid w:val="00424E3E"/>
    <w:rsid w:val="00426092"/>
    <w:rsid w:val="0042697B"/>
    <w:rsid w:val="004274BD"/>
    <w:rsid w:val="00427ABB"/>
    <w:rsid w:val="00427E22"/>
    <w:rsid w:val="0043042E"/>
    <w:rsid w:val="00430906"/>
    <w:rsid w:val="00431188"/>
    <w:rsid w:val="00431411"/>
    <w:rsid w:val="00431499"/>
    <w:rsid w:val="00432553"/>
    <w:rsid w:val="00432F08"/>
    <w:rsid w:val="004330FF"/>
    <w:rsid w:val="0043388B"/>
    <w:rsid w:val="00434BB1"/>
    <w:rsid w:val="00434BDF"/>
    <w:rsid w:val="004353F7"/>
    <w:rsid w:val="00436784"/>
    <w:rsid w:val="00436B31"/>
    <w:rsid w:val="004376AE"/>
    <w:rsid w:val="004379DD"/>
    <w:rsid w:val="004401DD"/>
    <w:rsid w:val="0044076E"/>
    <w:rsid w:val="00443009"/>
    <w:rsid w:val="00443083"/>
    <w:rsid w:val="0044329F"/>
    <w:rsid w:val="004438C7"/>
    <w:rsid w:val="00443AAF"/>
    <w:rsid w:val="00443C47"/>
    <w:rsid w:val="00443F90"/>
    <w:rsid w:val="00443FBD"/>
    <w:rsid w:val="00444A04"/>
    <w:rsid w:val="0044535E"/>
    <w:rsid w:val="00445922"/>
    <w:rsid w:val="00445A4C"/>
    <w:rsid w:val="00445DE1"/>
    <w:rsid w:val="00446113"/>
    <w:rsid w:val="00446B1A"/>
    <w:rsid w:val="004507CE"/>
    <w:rsid w:val="00450855"/>
    <w:rsid w:val="004509F1"/>
    <w:rsid w:val="00450BF1"/>
    <w:rsid w:val="00450CF7"/>
    <w:rsid w:val="00450EB1"/>
    <w:rsid w:val="004521CB"/>
    <w:rsid w:val="0045233E"/>
    <w:rsid w:val="0045268A"/>
    <w:rsid w:val="00452BCC"/>
    <w:rsid w:val="004534E8"/>
    <w:rsid w:val="00453903"/>
    <w:rsid w:val="00453C8F"/>
    <w:rsid w:val="00454668"/>
    <w:rsid w:val="004548D1"/>
    <w:rsid w:val="00454E36"/>
    <w:rsid w:val="004555EB"/>
    <w:rsid w:val="00455DF0"/>
    <w:rsid w:val="00455FD7"/>
    <w:rsid w:val="00457AB5"/>
    <w:rsid w:val="00457B37"/>
    <w:rsid w:val="00457B4F"/>
    <w:rsid w:val="00457D4C"/>
    <w:rsid w:val="00457D9B"/>
    <w:rsid w:val="00457F90"/>
    <w:rsid w:val="00460402"/>
    <w:rsid w:val="00460E66"/>
    <w:rsid w:val="00460F31"/>
    <w:rsid w:val="0046206A"/>
    <w:rsid w:val="00463742"/>
    <w:rsid w:val="00463B4F"/>
    <w:rsid w:val="00464399"/>
    <w:rsid w:val="00464BE8"/>
    <w:rsid w:val="00465106"/>
    <w:rsid w:val="0046522C"/>
    <w:rsid w:val="0046559D"/>
    <w:rsid w:val="00465B45"/>
    <w:rsid w:val="00465DFF"/>
    <w:rsid w:val="00465EBA"/>
    <w:rsid w:val="004665EB"/>
    <w:rsid w:val="00466A07"/>
    <w:rsid w:val="00466AB8"/>
    <w:rsid w:val="00466E56"/>
    <w:rsid w:val="00467CA5"/>
    <w:rsid w:val="00470293"/>
    <w:rsid w:val="00471960"/>
    <w:rsid w:val="00471DBE"/>
    <w:rsid w:val="00471F7A"/>
    <w:rsid w:val="00472078"/>
    <w:rsid w:val="00472744"/>
    <w:rsid w:val="0047280F"/>
    <w:rsid w:val="00472F8A"/>
    <w:rsid w:val="0047315F"/>
    <w:rsid w:val="004734E1"/>
    <w:rsid w:val="0047444E"/>
    <w:rsid w:val="004745CB"/>
    <w:rsid w:val="004759A2"/>
    <w:rsid w:val="00475DD6"/>
    <w:rsid w:val="004760A3"/>
    <w:rsid w:val="004761D2"/>
    <w:rsid w:val="00476369"/>
    <w:rsid w:val="00476807"/>
    <w:rsid w:val="004810B9"/>
    <w:rsid w:val="00481CE8"/>
    <w:rsid w:val="004823BF"/>
    <w:rsid w:val="00482A3C"/>
    <w:rsid w:val="00482C79"/>
    <w:rsid w:val="0048355D"/>
    <w:rsid w:val="00483664"/>
    <w:rsid w:val="004836FF"/>
    <w:rsid w:val="004847BB"/>
    <w:rsid w:val="0048483E"/>
    <w:rsid w:val="00484A3B"/>
    <w:rsid w:val="00485369"/>
    <w:rsid w:val="004856B0"/>
    <w:rsid w:val="00485779"/>
    <w:rsid w:val="00485811"/>
    <w:rsid w:val="00486DDC"/>
    <w:rsid w:val="004870DC"/>
    <w:rsid w:val="0048724F"/>
    <w:rsid w:val="00490099"/>
    <w:rsid w:val="00490126"/>
    <w:rsid w:val="004909AC"/>
    <w:rsid w:val="00490ED8"/>
    <w:rsid w:val="004911D5"/>
    <w:rsid w:val="00491AFF"/>
    <w:rsid w:val="0049251C"/>
    <w:rsid w:val="00492559"/>
    <w:rsid w:val="00493813"/>
    <w:rsid w:val="00494167"/>
    <w:rsid w:val="004941EC"/>
    <w:rsid w:val="00494623"/>
    <w:rsid w:val="00494CB7"/>
    <w:rsid w:val="0049551F"/>
    <w:rsid w:val="00495554"/>
    <w:rsid w:val="00495956"/>
    <w:rsid w:val="00496D2B"/>
    <w:rsid w:val="0049767B"/>
    <w:rsid w:val="00497AEB"/>
    <w:rsid w:val="00497F6D"/>
    <w:rsid w:val="004A00B4"/>
    <w:rsid w:val="004A04C1"/>
    <w:rsid w:val="004A06B7"/>
    <w:rsid w:val="004A070F"/>
    <w:rsid w:val="004A1912"/>
    <w:rsid w:val="004A1DCC"/>
    <w:rsid w:val="004A3025"/>
    <w:rsid w:val="004A302C"/>
    <w:rsid w:val="004A3034"/>
    <w:rsid w:val="004A3617"/>
    <w:rsid w:val="004A3BB6"/>
    <w:rsid w:val="004A3BDC"/>
    <w:rsid w:val="004A3BEB"/>
    <w:rsid w:val="004A4A99"/>
    <w:rsid w:val="004A4D8C"/>
    <w:rsid w:val="004A5321"/>
    <w:rsid w:val="004A64EE"/>
    <w:rsid w:val="004A6547"/>
    <w:rsid w:val="004B07DA"/>
    <w:rsid w:val="004B0B8D"/>
    <w:rsid w:val="004B0FEC"/>
    <w:rsid w:val="004B10A9"/>
    <w:rsid w:val="004B1388"/>
    <w:rsid w:val="004B1B64"/>
    <w:rsid w:val="004B21DC"/>
    <w:rsid w:val="004B2AA5"/>
    <w:rsid w:val="004B2C2E"/>
    <w:rsid w:val="004B2FB7"/>
    <w:rsid w:val="004B30A1"/>
    <w:rsid w:val="004B3B29"/>
    <w:rsid w:val="004B3C57"/>
    <w:rsid w:val="004B41AF"/>
    <w:rsid w:val="004B4337"/>
    <w:rsid w:val="004B4C9B"/>
    <w:rsid w:val="004B4D8B"/>
    <w:rsid w:val="004B4F5B"/>
    <w:rsid w:val="004B73E7"/>
    <w:rsid w:val="004C0520"/>
    <w:rsid w:val="004C0B45"/>
    <w:rsid w:val="004C0BE2"/>
    <w:rsid w:val="004C0D8C"/>
    <w:rsid w:val="004C155A"/>
    <w:rsid w:val="004C1785"/>
    <w:rsid w:val="004C1AC2"/>
    <w:rsid w:val="004C1B29"/>
    <w:rsid w:val="004C308A"/>
    <w:rsid w:val="004C3170"/>
    <w:rsid w:val="004C334C"/>
    <w:rsid w:val="004C3B76"/>
    <w:rsid w:val="004C3D30"/>
    <w:rsid w:val="004C5DBC"/>
    <w:rsid w:val="004C68D6"/>
    <w:rsid w:val="004C6BE0"/>
    <w:rsid w:val="004C7281"/>
    <w:rsid w:val="004C7304"/>
    <w:rsid w:val="004C778D"/>
    <w:rsid w:val="004D0241"/>
    <w:rsid w:val="004D07DA"/>
    <w:rsid w:val="004D0CF2"/>
    <w:rsid w:val="004D15CE"/>
    <w:rsid w:val="004D1AD1"/>
    <w:rsid w:val="004D2568"/>
    <w:rsid w:val="004D2619"/>
    <w:rsid w:val="004D4011"/>
    <w:rsid w:val="004D42AA"/>
    <w:rsid w:val="004D4494"/>
    <w:rsid w:val="004D45A9"/>
    <w:rsid w:val="004D4A83"/>
    <w:rsid w:val="004D5718"/>
    <w:rsid w:val="004D5F1F"/>
    <w:rsid w:val="004D63DE"/>
    <w:rsid w:val="004D63DF"/>
    <w:rsid w:val="004D72DC"/>
    <w:rsid w:val="004D74AA"/>
    <w:rsid w:val="004E04BF"/>
    <w:rsid w:val="004E0953"/>
    <w:rsid w:val="004E0D00"/>
    <w:rsid w:val="004E0D9B"/>
    <w:rsid w:val="004E0E35"/>
    <w:rsid w:val="004E100C"/>
    <w:rsid w:val="004E1496"/>
    <w:rsid w:val="004E273F"/>
    <w:rsid w:val="004E32A2"/>
    <w:rsid w:val="004E335E"/>
    <w:rsid w:val="004E349C"/>
    <w:rsid w:val="004E3833"/>
    <w:rsid w:val="004E38A0"/>
    <w:rsid w:val="004E39C4"/>
    <w:rsid w:val="004E4007"/>
    <w:rsid w:val="004E434B"/>
    <w:rsid w:val="004E43D1"/>
    <w:rsid w:val="004E45B9"/>
    <w:rsid w:val="004E4843"/>
    <w:rsid w:val="004E5014"/>
    <w:rsid w:val="004E60A4"/>
    <w:rsid w:val="004E6102"/>
    <w:rsid w:val="004F0007"/>
    <w:rsid w:val="004F0385"/>
    <w:rsid w:val="004F18D3"/>
    <w:rsid w:val="004F1EB1"/>
    <w:rsid w:val="004F3328"/>
    <w:rsid w:val="004F342E"/>
    <w:rsid w:val="004F60C9"/>
    <w:rsid w:val="004F60FB"/>
    <w:rsid w:val="004F69E2"/>
    <w:rsid w:val="004F6B1A"/>
    <w:rsid w:val="004F7D02"/>
    <w:rsid w:val="00500844"/>
    <w:rsid w:val="00500DFC"/>
    <w:rsid w:val="0050107F"/>
    <w:rsid w:val="00502077"/>
    <w:rsid w:val="00502672"/>
    <w:rsid w:val="00502CA1"/>
    <w:rsid w:val="00502F1B"/>
    <w:rsid w:val="0050349E"/>
    <w:rsid w:val="0050360E"/>
    <w:rsid w:val="00503951"/>
    <w:rsid w:val="00503F8A"/>
    <w:rsid w:val="00504040"/>
    <w:rsid w:val="0050471C"/>
    <w:rsid w:val="00504EE9"/>
    <w:rsid w:val="005062D3"/>
    <w:rsid w:val="00506387"/>
    <w:rsid w:val="00506390"/>
    <w:rsid w:val="00506E52"/>
    <w:rsid w:val="00507342"/>
    <w:rsid w:val="005073EE"/>
    <w:rsid w:val="00507605"/>
    <w:rsid w:val="00507983"/>
    <w:rsid w:val="0051020A"/>
    <w:rsid w:val="005103CF"/>
    <w:rsid w:val="00510456"/>
    <w:rsid w:val="00510F1A"/>
    <w:rsid w:val="00511A00"/>
    <w:rsid w:val="00512671"/>
    <w:rsid w:val="00512686"/>
    <w:rsid w:val="00512C32"/>
    <w:rsid w:val="00512F45"/>
    <w:rsid w:val="00513747"/>
    <w:rsid w:val="0051386A"/>
    <w:rsid w:val="00513EBB"/>
    <w:rsid w:val="0051589E"/>
    <w:rsid w:val="005170A2"/>
    <w:rsid w:val="00517BFD"/>
    <w:rsid w:val="00517C03"/>
    <w:rsid w:val="00520A65"/>
    <w:rsid w:val="00521648"/>
    <w:rsid w:val="00522A0E"/>
    <w:rsid w:val="00524708"/>
    <w:rsid w:val="0052515F"/>
    <w:rsid w:val="00525364"/>
    <w:rsid w:val="005258BF"/>
    <w:rsid w:val="00526DD7"/>
    <w:rsid w:val="00526E94"/>
    <w:rsid w:val="00527452"/>
    <w:rsid w:val="00527831"/>
    <w:rsid w:val="00527B45"/>
    <w:rsid w:val="00527BD3"/>
    <w:rsid w:val="00527EF1"/>
    <w:rsid w:val="005307BB"/>
    <w:rsid w:val="005309D5"/>
    <w:rsid w:val="005327A4"/>
    <w:rsid w:val="005332A5"/>
    <w:rsid w:val="0053372E"/>
    <w:rsid w:val="00533882"/>
    <w:rsid w:val="00534AF0"/>
    <w:rsid w:val="00536066"/>
    <w:rsid w:val="00536D2F"/>
    <w:rsid w:val="00537065"/>
    <w:rsid w:val="005370C7"/>
    <w:rsid w:val="005375C6"/>
    <w:rsid w:val="00540303"/>
    <w:rsid w:val="005404F3"/>
    <w:rsid w:val="00540A9C"/>
    <w:rsid w:val="00540DBB"/>
    <w:rsid w:val="00540ED5"/>
    <w:rsid w:val="00541082"/>
    <w:rsid w:val="00541B96"/>
    <w:rsid w:val="00541EBE"/>
    <w:rsid w:val="005423D1"/>
    <w:rsid w:val="00542570"/>
    <w:rsid w:val="00542EAA"/>
    <w:rsid w:val="005431CF"/>
    <w:rsid w:val="005433AC"/>
    <w:rsid w:val="00543610"/>
    <w:rsid w:val="00544209"/>
    <w:rsid w:val="00544D65"/>
    <w:rsid w:val="00544F65"/>
    <w:rsid w:val="005450C3"/>
    <w:rsid w:val="00545B62"/>
    <w:rsid w:val="00545C4C"/>
    <w:rsid w:val="00546010"/>
    <w:rsid w:val="005461FA"/>
    <w:rsid w:val="0054649F"/>
    <w:rsid w:val="0054666E"/>
    <w:rsid w:val="005466B1"/>
    <w:rsid w:val="0054720F"/>
    <w:rsid w:val="00547434"/>
    <w:rsid w:val="00547D15"/>
    <w:rsid w:val="00550178"/>
    <w:rsid w:val="00551760"/>
    <w:rsid w:val="005517D6"/>
    <w:rsid w:val="0055197D"/>
    <w:rsid w:val="00551AE4"/>
    <w:rsid w:val="00551CF2"/>
    <w:rsid w:val="005525BC"/>
    <w:rsid w:val="00552AFE"/>
    <w:rsid w:val="00553307"/>
    <w:rsid w:val="00553FD6"/>
    <w:rsid w:val="0055440E"/>
    <w:rsid w:val="005547F4"/>
    <w:rsid w:val="00554FA0"/>
    <w:rsid w:val="00555F55"/>
    <w:rsid w:val="00555F99"/>
    <w:rsid w:val="005561DB"/>
    <w:rsid w:val="005563AE"/>
    <w:rsid w:val="00556E55"/>
    <w:rsid w:val="005577E6"/>
    <w:rsid w:val="00560622"/>
    <w:rsid w:val="005607C2"/>
    <w:rsid w:val="005609D8"/>
    <w:rsid w:val="00560C7E"/>
    <w:rsid w:val="00560D34"/>
    <w:rsid w:val="00560F1C"/>
    <w:rsid w:val="00560F2F"/>
    <w:rsid w:val="00561986"/>
    <w:rsid w:val="005619A7"/>
    <w:rsid w:val="00561C73"/>
    <w:rsid w:val="005623F2"/>
    <w:rsid w:val="0056293F"/>
    <w:rsid w:val="00562A09"/>
    <w:rsid w:val="00563811"/>
    <w:rsid w:val="00564707"/>
    <w:rsid w:val="0056489B"/>
    <w:rsid w:val="00565F38"/>
    <w:rsid w:val="005663EE"/>
    <w:rsid w:val="00566541"/>
    <w:rsid w:val="00566B60"/>
    <w:rsid w:val="00566E68"/>
    <w:rsid w:val="00567D6F"/>
    <w:rsid w:val="0057122E"/>
    <w:rsid w:val="0057197C"/>
    <w:rsid w:val="005723A8"/>
    <w:rsid w:val="005727F5"/>
    <w:rsid w:val="00573F64"/>
    <w:rsid w:val="005740D7"/>
    <w:rsid w:val="00574CD4"/>
    <w:rsid w:val="0057556D"/>
    <w:rsid w:val="00575736"/>
    <w:rsid w:val="00576BDA"/>
    <w:rsid w:val="00576ECE"/>
    <w:rsid w:val="00576EF8"/>
    <w:rsid w:val="00577585"/>
    <w:rsid w:val="00580010"/>
    <w:rsid w:val="00580014"/>
    <w:rsid w:val="00580062"/>
    <w:rsid w:val="00580759"/>
    <w:rsid w:val="005809CF"/>
    <w:rsid w:val="0058166F"/>
    <w:rsid w:val="005816C5"/>
    <w:rsid w:val="005818DA"/>
    <w:rsid w:val="00582729"/>
    <w:rsid w:val="00582AE3"/>
    <w:rsid w:val="00583A19"/>
    <w:rsid w:val="00583A78"/>
    <w:rsid w:val="00583ED8"/>
    <w:rsid w:val="005841C3"/>
    <w:rsid w:val="005846C9"/>
    <w:rsid w:val="00585447"/>
    <w:rsid w:val="00585F2E"/>
    <w:rsid w:val="00585FAC"/>
    <w:rsid w:val="005860D3"/>
    <w:rsid w:val="005863BA"/>
    <w:rsid w:val="00586EC9"/>
    <w:rsid w:val="005870E1"/>
    <w:rsid w:val="00590498"/>
    <w:rsid w:val="00590EC3"/>
    <w:rsid w:val="00591B03"/>
    <w:rsid w:val="00591EB2"/>
    <w:rsid w:val="005925AC"/>
    <w:rsid w:val="0059297F"/>
    <w:rsid w:val="00592992"/>
    <w:rsid w:val="00593278"/>
    <w:rsid w:val="005935A7"/>
    <w:rsid w:val="005937B5"/>
    <w:rsid w:val="00594569"/>
    <w:rsid w:val="0059466C"/>
    <w:rsid w:val="00594F9F"/>
    <w:rsid w:val="0059505B"/>
    <w:rsid w:val="005950BF"/>
    <w:rsid w:val="00595461"/>
    <w:rsid w:val="00595D58"/>
    <w:rsid w:val="00595E20"/>
    <w:rsid w:val="0059616E"/>
    <w:rsid w:val="0059628A"/>
    <w:rsid w:val="00596D03"/>
    <w:rsid w:val="00597B4C"/>
    <w:rsid w:val="005A02BE"/>
    <w:rsid w:val="005A031E"/>
    <w:rsid w:val="005A09D9"/>
    <w:rsid w:val="005A1020"/>
    <w:rsid w:val="005A192F"/>
    <w:rsid w:val="005A1B69"/>
    <w:rsid w:val="005A1E1B"/>
    <w:rsid w:val="005A2809"/>
    <w:rsid w:val="005A2F77"/>
    <w:rsid w:val="005A34AE"/>
    <w:rsid w:val="005A451A"/>
    <w:rsid w:val="005A4698"/>
    <w:rsid w:val="005A5ED0"/>
    <w:rsid w:val="005A6028"/>
    <w:rsid w:val="005A6590"/>
    <w:rsid w:val="005A6938"/>
    <w:rsid w:val="005A6E7C"/>
    <w:rsid w:val="005A6E9D"/>
    <w:rsid w:val="005B019D"/>
    <w:rsid w:val="005B0905"/>
    <w:rsid w:val="005B149A"/>
    <w:rsid w:val="005B16FC"/>
    <w:rsid w:val="005B1717"/>
    <w:rsid w:val="005B1855"/>
    <w:rsid w:val="005B2002"/>
    <w:rsid w:val="005B20C0"/>
    <w:rsid w:val="005B24B1"/>
    <w:rsid w:val="005B3258"/>
    <w:rsid w:val="005B405F"/>
    <w:rsid w:val="005B475A"/>
    <w:rsid w:val="005B4AB7"/>
    <w:rsid w:val="005B4D09"/>
    <w:rsid w:val="005B55A7"/>
    <w:rsid w:val="005B57AD"/>
    <w:rsid w:val="005B59AA"/>
    <w:rsid w:val="005B5C6B"/>
    <w:rsid w:val="005B5F9F"/>
    <w:rsid w:val="005C02F6"/>
    <w:rsid w:val="005C068E"/>
    <w:rsid w:val="005C0776"/>
    <w:rsid w:val="005C0ADC"/>
    <w:rsid w:val="005C0CA2"/>
    <w:rsid w:val="005C0D86"/>
    <w:rsid w:val="005C1249"/>
    <w:rsid w:val="005C1D7C"/>
    <w:rsid w:val="005C226B"/>
    <w:rsid w:val="005C3C0E"/>
    <w:rsid w:val="005C4004"/>
    <w:rsid w:val="005C4E35"/>
    <w:rsid w:val="005C5C9F"/>
    <w:rsid w:val="005C6AD8"/>
    <w:rsid w:val="005C7BA7"/>
    <w:rsid w:val="005D0AC2"/>
    <w:rsid w:val="005D15FD"/>
    <w:rsid w:val="005D3004"/>
    <w:rsid w:val="005D30F5"/>
    <w:rsid w:val="005D36F2"/>
    <w:rsid w:val="005D4030"/>
    <w:rsid w:val="005D4123"/>
    <w:rsid w:val="005D43C0"/>
    <w:rsid w:val="005D4480"/>
    <w:rsid w:val="005D4609"/>
    <w:rsid w:val="005D5157"/>
    <w:rsid w:val="005D5669"/>
    <w:rsid w:val="005D566F"/>
    <w:rsid w:val="005D5CCC"/>
    <w:rsid w:val="005D5DFC"/>
    <w:rsid w:val="005D6A5F"/>
    <w:rsid w:val="005D6F43"/>
    <w:rsid w:val="005D71C2"/>
    <w:rsid w:val="005D728A"/>
    <w:rsid w:val="005D7EEB"/>
    <w:rsid w:val="005E044E"/>
    <w:rsid w:val="005E13FC"/>
    <w:rsid w:val="005E1704"/>
    <w:rsid w:val="005E1A28"/>
    <w:rsid w:val="005E1D90"/>
    <w:rsid w:val="005E1FBD"/>
    <w:rsid w:val="005E31B9"/>
    <w:rsid w:val="005E3461"/>
    <w:rsid w:val="005E34B2"/>
    <w:rsid w:val="005E3EB5"/>
    <w:rsid w:val="005E4531"/>
    <w:rsid w:val="005E462C"/>
    <w:rsid w:val="005E4A8A"/>
    <w:rsid w:val="005E4B4C"/>
    <w:rsid w:val="005E4DB1"/>
    <w:rsid w:val="005E52B0"/>
    <w:rsid w:val="005E58DA"/>
    <w:rsid w:val="005E5C26"/>
    <w:rsid w:val="005E5F72"/>
    <w:rsid w:val="005E5FF0"/>
    <w:rsid w:val="005E6578"/>
    <w:rsid w:val="005E6A1C"/>
    <w:rsid w:val="005E702F"/>
    <w:rsid w:val="005E74FA"/>
    <w:rsid w:val="005E779C"/>
    <w:rsid w:val="005F04E8"/>
    <w:rsid w:val="005F17A2"/>
    <w:rsid w:val="005F18F8"/>
    <w:rsid w:val="005F2681"/>
    <w:rsid w:val="005F339F"/>
    <w:rsid w:val="005F3883"/>
    <w:rsid w:val="005F4443"/>
    <w:rsid w:val="005F47A7"/>
    <w:rsid w:val="005F4F61"/>
    <w:rsid w:val="005F6A47"/>
    <w:rsid w:val="006004FB"/>
    <w:rsid w:val="00600E68"/>
    <w:rsid w:val="0060113D"/>
    <w:rsid w:val="00601B1A"/>
    <w:rsid w:val="00603449"/>
    <w:rsid w:val="00603A47"/>
    <w:rsid w:val="00604436"/>
    <w:rsid w:val="00604704"/>
    <w:rsid w:val="00605C88"/>
    <w:rsid w:val="00605CC2"/>
    <w:rsid w:val="00605F5C"/>
    <w:rsid w:val="006066DB"/>
    <w:rsid w:val="00607254"/>
    <w:rsid w:val="00607632"/>
    <w:rsid w:val="00607D77"/>
    <w:rsid w:val="00607DF5"/>
    <w:rsid w:val="00607FC1"/>
    <w:rsid w:val="00610801"/>
    <w:rsid w:val="006122DB"/>
    <w:rsid w:val="00612ACD"/>
    <w:rsid w:val="00613831"/>
    <w:rsid w:val="00613E2F"/>
    <w:rsid w:val="006142D5"/>
    <w:rsid w:val="0061436D"/>
    <w:rsid w:val="0061497E"/>
    <w:rsid w:val="00614A52"/>
    <w:rsid w:val="00615BCB"/>
    <w:rsid w:val="00616211"/>
    <w:rsid w:val="00616251"/>
    <w:rsid w:val="00617691"/>
    <w:rsid w:val="00621A70"/>
    <w:rsid w:val="00622193"/>
    <w:rsid w:val="00622E56"/>
    <w:rsid w:val="00623694"/>
    <w:rsid w:val="00623A99"/>
    <w:rsid w:val="00623F10"/>
    <w:rsid w:val="006241A8"/>
    <w:rsid w:val="006241FD"/>
    <w:rsid w:val="006247AB"/>
    <w:rsid w:val="00624D94"/>
    <w:rsid w:val="00625EE9"/>
    <w:rsid w:val="00625FC1"/>
    <w:rsid w:val="00626DA4"/>
    <w:rsid w:val="00626F05"/>
    <w:rsid w:val="0062711B"/>
    <w:rsid w:val="00627434"/>
    <w:rsid w:val="00630429"/>
    <w:rsid w:val="006306DA"/>
    <w:rsid w:val="0063105C"/>
    <w:rsid w:val="00631727"/>
    <w:rsid w:val="00632F08"/>
    <w:rsid w:val="00632F31"/>
    <w:rsid w:val="00633280"/>
    <w:rsid w:val="006334CC"/>
    <w:rsid w:val="00633761"/>
    <w:rsid w:val="00633845"/>
    <w:rsid w:val="006338BC"/>
    <w:rsid w:val="00634C64"/>
    <w:rsid w:val="00636199"/>
    <w:rsid w:val="00636641"/>
    <w:rsid w:val="006368AE"/>
    <w:rsid w:val="00636FB9"/>
    <w:rsid w:val="00637441"/>
    <w:rsid w:val="00637979"/>
    <w:rsid w:val="006379E3"/>
    <w:rsid w:val="0064066B"/>
    <w:rsid w:val="0064091E"/>
    <w:rsid w:val="00640A8F"/>
    <w:rsid w:val="00640FF6"/>
    <w:rsid w:val="00641190"/>
    <w:rsid w:val="00641393"/>
    <w:rsid w:val="00641824"/>
    <w:rsid w:val="006420A1"/>
    <w:rsid w:val="00642CD5"/>
    <w:rsid w:val="00643205"/>
    <w:rsid w:val="006433CB"/>
    <w:rsid w:val="00643821"/>
    <w:rsid w:val="00643DCD"/>
    <w:rsid w:val="006441F0"/>
    <w:rsid w:val="006445C7"/>
    <w:rsid w:val="00644BBF"/>
    <w:rsid w:val="00644C4A"/>
    <w:rsid w:val="00644E05"/>
    <w:rsid w:val="00645D39"/>
    <w:rsid w:val="00645DA9"/>
    <w:rsid w:val="006462E3"/>
    <w:rsid w:val="00646366"/>
    <w:rsid w:val="006471C9"/>
    <w:rsid w:val="0064720B"/>
    <w:rsid w:val="00647863"/>
    <w:rsid w:val="00647A42"/>
    <w:rsid w:val="00647FA1"/>
    <w:rsid w:val="00650373"/>
    <w:rsid w:val="006509D8"/>
    <w:rsid w:val="00650E5A"/>
    <w:rsid w:val="00650E8A"/>
    <w:rsid w:val="006519D3"/>
    <w:rsid w:val="00651ABB"/>
    <w:rsid w:val="00651B5B"/>
    <w:rsid w:val="00652410"/>
    <w:rsid w:val="006526FF"/>
    <w:rsid w:val="00652ABA"/>
    <w:rsid w:val="00653BE6"/>
    <w:rsid w:val="00653D92"/>
    <w:rsid w:val="0065436D"/>
    <w:rsid w:val="006557F5"/>
    <w:rsid w:val="00655984"/>
    <w:rsid w:val="00656CA4"/>
    <w:rsid w:val="006578DC"/>
    <w:rsid w:val="00657ED7"/>
    <w:rsid w:val="00660528"/>
    <w:rsid w:val="006605FE"/>
    <w:rsid w:val="00661379"/>
    <w:rsid w:val="0066230E"/>
    <w:rsid w:val="00662816"/>
    <w:rsid w:val="00662C5A"/>
    <w:rsid w:val="006631BA"/>
    <w:rsid w:val="006634CF"/>
    <w:rsid w:val="00664281"/>
    <w:rsid w:val="006649D5"/>
    <w:rsid w:val="00665626"/>
    <w:rsid w:val="006659BD"/>
    <w:rsid w:val="006662AC"/>
    <w:rsid w:val="00666F49"/>
    <w:rsid w:val="006672C7"/>
    <w:rsid w:val="00667F07"/>
    <w:rsid w:val="00667FF5"/>
    <w:rsid w:val="006700DB"/>
    <w:rsid w:val="006714B5"/>
    <w:rsid w:val="00671DF0"/>
    <w:rsid w:val="00672321"/>
    <w:rsid w:val="0067249B"/>
    <w:rsid w:val="006728F1"/>
    <w:rsid w:val="0067448B"/>
    <w:rsid w:val="006758A4"/>
    <w:rsid w:val="006758A9"/>
    <w:rsid w:val="00675AE4"/>
    <w:rsid w:val="00676829"/>
    <w:rsid w:val="0067712B"/>
    <w:rsid w:val="0067719A"/>
    <w:rsid w:val="006773BF"/>
    <w:rsid w:val="00677B7E"/>
    <w:rsid w:val="00680C6C"/>
    <w:rsid w:val="0068113F"/>
    <w:rsid w:val="00681619"/>
    <w:rsid w:val="0068169A"/>
    <w:rsid w:val="00681B78"/>
    <w:rsid w:val="0068245E"/>
    <w:rsid w:val="00683B64"/>
    <w:rsid w:val="00684400"/>
    <w:rsid w:val="00684556"/>
    <w:rsid w:val="00684AD1"/>
    <w:rsid w:val="00684E55"/>
    <w:rsid w:val="00684F5E"/>
    <w:rsid w:val="006855FA"/>
    <w:rsid w:val="00685B4B"/>
    <w:rsid w:val="0068646A"/>
    <w:rsid w:val="00686AA2"/>
    <w:rsid w:val="0068718A"/>
    <w:rsid w:val="006876A1"/>
    <w:rsid w:val="00690B06"/>
    <w:rsid w:val="00690F68"/>
    <w:rsid w:val="0069122D"/>
    <w:rsid w:val="0069145C"/>
    <w:rsid w:val="00691A64"/>
    <w:rsid w:val="006921A4"/>
    <w:rsid w:val="006928D0"/>
    <w:rsid w:val="00692AB1"/>
    <w:rsid w:val="00692AE7"/>
    <w:rsid w:val="00692AF3"/>
    <w:rsid w:val="00693ADA"/>
    <w:rsid w:val="00693E08"/>
    <w:rsid w:val="00693F1F"/>
    <w:rsid w:val="006941ED"/>
    <w:rsid w:val="006951F9"/>
    <w:rsid w:val="0069620C"/>
    <w:rsid w:val="006965FA"/>
    <w:rsid w:val="00696BAF"/>
    <w:rsid w:val="006977ED"/>
    <w:rsid w:val="00697D92"/>
    <w:rsid w:val="00697DF8"/>
    <w:rsid w:val="006A02CA"/>
    <w:rsid w:val="006A0466"/>
    <w:rsid w:val="006A085E"/>
    <w:rsid w:val="006A0F9D"/>
    <w:rsid w:val="006A14E2"/>
    <w:rsid w:val="006A1D86"/>
    <w:rsid w:val="006A204F"/>
    <w:rsid w:val="006A23CD"/>
    <w:rsid w:val="006A29CE"/>
    <w:rsid w:val="006A4014"/>
    <w:rsid w:val="006A5B14"/>
    <w:rsid w:val="006A5BA9"/>
    <w:rsid w:val="006A5EE0"/>
    <w:rsid w:val="006A6734"/>
    <w:rsid w:val="006A6F43"/>
    <w:rsid w:val="006A7DAE"/>
    <w:rsid w:val="006B0790"/>
    <w:rsid w:val="006B1FD8"/>
    <w:rsid w:val="006B215E"/>
    <w:rsid w:val="006B23BA"/>
    <w:rsid w:val="006B25F6"/>
    <w:rsid w:val="006B2960"/>
    <w:rsid w:val="006B2D94"/>
    <w:rsid w:val="006B3980"/>
    <w:rsid w:val="006B39D7"/>
    <w:rsid w:val="006B411C"/>
    <w:rsid w:val="006B4832"/>
    <w:rsid w:val="006B4D6C"/>
    <w:rsid w:val="006B4F98"/>
    <w:rsid w:val="006B5765"/>
    <w:rsid w:val="006B585D"/>
    <w:rsid w:val="006B59F1"/>
    <w:rsid w:val="006B6853"/>
    <w:rsid w:val="006B73A6"/>
    <w:rsid w:val="006C0DF1"/>
    <w:rsid w:val="006C12BF"/>
    <w:rsid w:val="006C130A"/>
    <w:rsid w:val="006C1C01"/>
    <w:rsid w:val="006C2283"/>
    <w:rsid w:val="006C23E0"/>
    <w:rsid w:val="006C283D"/>
    <w:rsid w:val="006C31F9"/>
    <w:rsid w:val="006C37B5"/>
    <w:rsid w:val="006C4F85"/>
    <w:rsid w:val="006C553A"/>
    <w:rsid w:val="006C5613"/>
    <w:rsid w:val="006C5CE8"/>
    <w:rsid w:val="006C6321"/>
    <w:rsid w:val="006C6599"/>
    <w:rsid w:val="006C663F"/>
    <w:rsid w:val="006C6C6A"/>
    <w:rsid w:val="006C70C1"/>
    <w:rsid w:val="006C73A2"/>
    <w:rsid w:val="006C7BD6"/>
    <w:rsid w:val="006D0510"/>
    <w:rsid w:val="006D056C"/>
    <w:rsid w:val="006D19BE"/>
    <w:rsid w:val="006D26BE"/>
    <w:rsid w:val="006D300B"/>
    <w:rsid w:val="006D4496"/>
    <w:rsid w:val="006D481D"/>
    <w:rsid w:val="006D4FAB"/>
    <w:rsid w:val="006D5318"/>
    <w:rsid w:val="006D5925"/>
    <w:rsid w:val="006D5C55"/>
    <w:rsid w:val="006D5C95"/>
    <w:rsid w:val="006D65E2"/>
    <w:rsid w:val="006D691E"/>
    <w:rsid w:val="006D69D4"/>
    <w:rsid w:val="006D7539"/>
    <w:rsid w:val="006D76C8"/>
    <w:rsid w:val="006E0173"/>
    <w:rsid w:val="006E096B"/>
    <w:rsid w:val="006E171E"/>
    <w:rsid w:val="006E1F7D"/>
    <w:rsid w:val="006E2791"/>
    <w:rsid w:val="006E2FF1"/>
    <w:rsid w:val="006E3F9B"/>
    <w:rsid w:val="006E42CD"/>
    <w:rsid w:val="006E43D1"/>
    <w:rsid w:val="006E4AF3"/>
    <w:rsid w:val="006E4DBF"/>
    <w:rsid w:val="006E553B"/>
    <w:rsid w:val="006E5545"/>
    <w:rsid w:val="006E5DB2"/>
    <w:rsid w:val="006E61FC"/>
    <w:rsid w:val="006E6C41"/>
    <w:rsid w:val="006E7373"/>
    <w:rsid w:val="006E7B8A"/>
    <w:rsid w:val="006F006C"/>
    <w:rsid w:val="006F007C"/>
    <w:rsid w:val="006F02D7"/>
    <w:rsid w:val="006F039D"/>
    <w:rsid w:val="006F0497"/>
    <w:rsid w:val="006F0858"/>
    <w:rsid w:val="006F0D63"/>
    <w:rsid w:val="006F1217"/>
    <w:rsid w:val="006F2219"/>
    <w:rsid w:val="006F227B"/>
    <w:rsid w:val="006F2295"/>
    <w:rsid w:val="006F2531"/>
    <w:rsid w:val="006F2D61"/>
    <w:rsid w:val="006F32DB"/>
    <w:rsid w:val="006F3B5E"/>
    <w:rsid w:val="006F4A0E"/>
    <w:rsid w:val="006F55BC"/>
    <w:rsid w:val="006F6B6A"/>
    <w:rsid w:val="006F720C"/>
    <w:rsid w:val="006F7313"/>
    <w:rsid w:val="006F79BA"/>
    <w:rsid w:val="0070063C"/>
    <w:rsid w:val="0070126D"/>
    <w:rsid w:val="007012C5"/>
    <w:rsid w:val="007018A4"/>
    <w:rsid w:val="00702A67"/>
    <w:rsid w:val="0070318D"/>
    <w:rsid w:val="00703481"/>
    <w:rsid w:val="00703733"/>
    <w:rsid w:val="0070407B"/>
    <w:rsid w:val="00704649"/>
    <w:rsid w:val="0070523B"/>
    <w:rsid w:val="00706629"/>
    <w:rsid w:val="00706EF8"/>
    <w:rsid w:val="00707B3C"/>
    <w:rsid w:val="00710083"/>
    <w:rsid w:val="00710460"/>
    <w:rsid w:val="0071158F"/>
    <w:rsid w:val="00712429"/>
    <w:rsid w:val="00712C70"/>
    <w:rsid w:val="007134D7"/>
    <w:rsid w:val="007137CA"/>
    <w:rsid w:val="00714261"/>
    <w:rsid w:val="0071552B"/>
    <w:rsid w:val="00715856"/>
    <w:rsid w:val="007159D6"/>
    <w:rsid w:val="00715CD0"/>
    <w:rsid w:val="00716316"/>
    <w:rsid w:val="00716748"/>
    <w:rsid w:val="00717EEB"/>
    <w:rsid w:val="00717F6A"/>
    <w:rsid w:val="00717FD1"/>
    <w:rsid w:val="0072045E"/>
    <w:rsid w:val="00720FC1"/>
    <w:rsid w:val="0072105C"/>
    <w:rsid w:val="0072157B"/>
    <w:rsid w:val="007218B3"/>
    <w:rsid w:val="00721EEA"/>
    <w:rsid w:val="007228D8"/>
    <w:rsid w:val="00722E96"/>
    <w:rsid w:val="00723088"/>
    <w:rsid w:val="007235A4"/>
    <w:rsid w:val="00723C4C"/>
    <w:rsid w:val="00723E09"/>
    <w:rsid w:val="007241A6"/>
    <w:rsid w:val="007245CF"/>
    <w:rsid w:val="00724C57"/>
    <w:rsid w:val="00724C9E"/>
    <w:rsid w:val="00724F0A"/>
    <w:rsid w:val="0072515F"/>
    <w:rsid w:val="007260CF"/>
    <w:rsid w:val="007260F5"/>
    <w:rsid w:val="007263D3"/>
    <w:rsid w:val="00726A18"/>
    <w:rsid w:val="007270BB"/>
    <w:rsid w:val="007272C8"/>
    <w:rsid w:val="00727784"/>
    <w:rsid w:val="00727BAC"/>
    <w:rsid w:val="00727D1C"/>
    <w:rsid w:val="00730A13"/>
    <w:rsid w:val="00730A19"/>
    <w:rsid w:val="007318AA"/>
    <w:rsid w:val="00731A22"/>
    <w:rsid w:val="00731BEF"/>
    <w:rsid w:val="00732694"/>
    <w:rsid w:val="007328B5"/>
    <w:rsid w:val="007329C4"/>
    <w:rsid w:val="00732D29"/>
    <w:rsid w:val="00732D81"/>
    <w:rsid w:val="00733D0F"/>
    <w:rsid w:val="00733D7C"/>
    <w:rsid w:val="0073402A"/>
    <w:rsid w:val="00734C38"/>
    <w:rsid w:val="00734D23"/>
    <w:rsid w:val="00734F08"/>
    <w:rsid w:val="00735DF7"/>
    <w:rsid w:val="007361F3"/>
    <w:rsid w:val="007362C9"/>
    <w:rsid w:val="007369CB"/>
    <w:rsid w:val="0073749A"/>
    <w:rsid w:val="00737A8C"/>
    <w:rsid w:val="00740221"/>
    <w:rsid w:val="00741FEC"/>
    <w:rsid w:val="00742B09"/>
    <w:rsid w:val="00743B9D"/>
    <w:rsid w:val="00743F29"/>
    <w:rsid w:val="00744274"/>
    <w:rsid w:val="0074431F"/>
    <w:rsid w:val="0074494A"/>
    <w:rsid w:val="00744CA9"/>
    <w:rsid w:val="00744D3B"/>
    <w:rsid w:val="007458ED"/>
    <w:rsid w:val="00746942"/>
    <w:rsid w:val="00746CBA"/>
    <w:rsid w:val="00751C22"/>
    <w:rsid w:val="00751F51"/>
    <w:rsid w:val="00751FBD"/>
    <w:rsid w:val="007525A9"/>
    <w:rsid w:val="007528BF"/>
    <w:rsid w:val="0075297D"/>
    <w:rsid w:val="00752B36"/>
    <w:rsid w:val="007532BE"/>
    <w:rsid w:val="00753879"/>
    <w:rsid w:val="00754116"/>
    <w:rsid w:val="007548AE"/>
    <w:rsid w:val="00756129"/>
    <w:rsid w:val="0075630F"/>
    <w:rsid w:val="007563A9"/>
    <w:rsid w:val="00756A08"/>
    <w:rsid w:val="00756BCF"/>
    <w:rsid w:val="00757A63"/>
    <w:rsid w:val="00760127"/>
    <w:rsid w:val="00760152"/>
    <w:rsid w:val="007604CF"/>
    <w:rsid w:val="007608B8"/>
    <w:rsid w:val="00760977"/>
    <w:rsid w:val="00760E64"/>
    <w:rsid w:val="00762920"/>
    <w:rsid w:val="00762E2C"/>
    <w:rsid w:val="007630F8"/>
    <w:rsid w:val="00763293"/>
    <w:rsid w:val="00764020"/>
    <w:rsid w:val="0076452F"/>
    <w:rsid w:val="007648A6"/>
    <w:rsid w:val="00764A80"/>
    <w:rsid w:val="00764A83"/>
    <w:rsid w:val="00764CA2"/>
    <w:rsid w:val="00764E9A"/>
    <w:rsid w:val="00766067"/>
    <w:rsid w:val="007660AB"/>
    <w:rsid w:val="00766E44"/>
    <w:rsid w:val="007704B8"/>
    <w:rsid w:val="007704FD"/>
    <w:rsid w:val="007707CC"/>
    <w:rsid w:val="007710AE"/>
    <w:rsid w:val="007711C4"/>
    <w:rsid w:val="00771CDA"/>
    <w:rsid w:val="0077266A"/>
    <w:rsid w:val="007734F9"/>
    <w:rsid w:val="00773A69"/>
    <w:rsid w:val="00773E08"/>
    <w:rsid w:val="00774F71"/>
    <w:rsid w:val="00775282"/>
    <w:rsid w:val="00775C64"/>
    <w:rsid w:val="00776571"/>
    <w:rsid w:val="00776A59"/>
    <w:rsid w:val="00776AFB"/>
    <w:rsid w:val="00780EF2"/>
    <w:rsid w:val="0078125C"/>
    <w:rsid w:val="007812C4"/>
    <w:rsid w:val="00781680"/>
    <w:rsid w:val="007816EB"/>
    <w:rsid w:val="00781E78"/>
    <w:rsid w:val="00781F45"/>
    <w:rsid w:val="00781F4B"/>
    <w:rsid w:val="0078205A"/>
    <w:rsid w:val="007823E8"/>
    <w:rsid w:val="007823FF"/>
    <w:rsid w:val="00782F4A"/>
    <w:rsid w:val="00783132"/>
    <w:rsid w:val="00783A0D"/>
    <w:rsid w:val="00783BDB"/>
    <w:rsid w:val="00783FCD"/>
    <w:rsid w:val="00784763"/>
    <w:rsid w:val="00785146"/>
    <w:rsid w:val="007854A9"/>
    <w:rsid w:val="00785AEF"/>
    <w:rsid w:val="00786272"/>
    <w:rsid w:val="007867E9"/>
    <w:rsid w:val="00786B26"/>
    <w:rsid w:val="0078732C"/>
    <w:rsid w:val="007878E8"/>
    <w:rsid w:val="00787C08"/>
    <w:rsid w:val="007906B8"/>
    <w:rsid w:val="00790AC9"/>
    <w:rsid w:val="00791782"/>
    <w:rsid w:val="00791A9D"/>
    <w:rsid w:val="00792EBF"/>
    <w:rsid w:val="007948D2"/>
    <w:rsid w:val="00794F65"/>
    <w:rsid w:val="0079594F"/>
    <w:rsid w:val="00795AE5"/>
    <w:rsid w:val="00795BF8"/>
    <w:rsid w:val="00795FC3"/>
    <w:rsid w:val="007960B8"/>
    <w:rsid w:val="00796F6B"/>
    <w:rsid w:val="00797184"/>
    <w:rsid w:val="00797572"/>
    <w:rsid w:val="00797D6F"/>
    <w:rsid w:val="00797E3A"/>
    <w:rsid w:val="007A3CEB"/>
    <w:rsid w:val="007A434C"/>
    <w:rsid w:val="007A47D9"/>
    <w:rsid w:val="007A5C06"/>
    <w:rsid w:val="007A6794"/>
    <w:rsid w:val="007A7030"/>
    <w:rsid w:val="007A75BE"/>
    <w:rsid w:val="007A77BA"/>
    <w:rsid w:val="007A78EB"/>
    <w:rsid w:val="007A7A18"/>
    <w:rsid w:val="007B0795"/>
    <w:rsid w:val="007B12AD"/>
    <w:rsid w:val="007B1A3A"/>
    <w:rsid w:val="007B20AF"/>
    <w:rsid w:val="007B2323"/>
    <w:rsid w:val="007B2913"/>
    <w:rsid w:val="007B360D"/>
    <w:rsid w:val="007B47E4"/>
    <w:rsid w:val="007B54AD"/>
    <w:rsid w:val="007B5639"/>
    <w:rsid w:val="007B5EB4"/>
    <w:rsid w:val="007B636E"/>
    <w:rsid w:val="007B6EE0"/>
    <w:rsid w:val="007C009B"/>
    <w:rsid w:val="007C0486"/>
    <w:rsid w:val="007C0F0C"/>
    <w:rsid w:val="007C19E8"/>
    <w:rsid w:val="007C1BC2"/>
    <w:rsid w:val="007C20EE"/>
    <w:rsid w:val="007C22CC"/>
    <w:rsid w:val="007C29E6"/>
    <w:rsid w:val="007C3346"/>
    <w:rsid w:val="007C3362"/>
    <w:rsid w:val="007C3B1E"/>
    <w:rsid w:val="007C3C45"/>
    <w:rsid w:val="007C3E3C"/>
    <w:rsid w:val="007C4131"/>
    <w:rsid w:val="007C4F47"/>
    <w:rsid w:val="007C56AC"/>
    <w:rsid w:val="007C6446"/>
    <w:rsid w:val="007C6776"/>
    <w:rsid w:val="007C76A1"/>
    <w:rsid w:val="007C7A61"/>
    <w:rsid w:val="007D019A"/>
    <w:rsid w:val="007D0553"/>
    <w:rsid w:val="007D0680"/>
    <w:rsid w:val="007D1297"/>
    <w:rsid w:val="007D1671"/>
    <w:rsid w:val="007D1F64"/>
    <w:rsid w:val="007D2AE8"/>
    <w:rsid w:val="007D3444"/>
    <w:rsid w:val="007D55F2"/>
    <w:rsid w:val="007D69E2"/>
    <w:rsid w:val="007D6F5A"/>
    <w:rsid w:val="007D7065"/>
    <w:rsid w:val="007E05D3"/>
    <w:rsid w:val="007E094F"/>
    <w:rsid w:val="007E0A0D"/>
    <w:rsid w:val="007E0FE7"/>
    <w:rsid w:val="007E165F"/>
    <w:rsid w:val="007E18E1"/>
    <w:rsid w:val="007E1D9B"/>
    <w:rsid w:val="007E1F2D"/>
    <w:rsid w:val="007E22F9"/>
    <w:rsid w:val="007E2BCC"/>
    <w:rsid w:val="007E2F43"/>
    <w:rsid w:val="007E3007"/>
    <w:rsid w:val="007E34CD"/>
    <w:rsid w:val="007E3869"/>
    <w:rsid w:val="007E3990"/>
    <w:rsid w:val="007E4A53"/>
    <w:rsid w:val="007E4BC3"/>
    <w:rsid w:val="007E4E89"/>
    <w:rsid w:val="007E6C07"/>
    <w:rsid w:val="007E6ED7"/>
    <w:rsid w:val="007E72AB"/>
    <w:rsid w:val="007E7398"/>
    <w:rsid w:val="007E7415"/>
    <w:rsid w:val="007E78BA"/>
    <w:rsid w:val="007E7A15"/>
    <w:rsid w:val="007F0277"/>
    <w:rsid w:val="007F0563"/>
    <w:rsid w:val="007F0A55"/>
    <w:rsid w:val="007F0FEF"/>
    <w:rsid w:val="007F10F3"/>
    <w:rsid w:val="007F1B6B"/>
    <w:rsid w:val="007F235F"/>
    <w:rsid w:val="007F26E6"/>
    <w:rsid w:val="007F2BE2"/>
    <w:rsid w:val="007F2C68"/>
    <w:rsid w:val="007F38E6"/>
    <w:rsid w:val="007F3C8E"/>
    <w:rsid w:val="007F3E71"/>
    <w:rsid w:val="007F554B"/>
    <w:rsid w:val="007F646C"/>
    <w:rsid w:val="007F6655"/>
    <w:rsid w:val="007F6C5D"/>
    <w:rsid w:val="007F700E"/>
    <w:rsid w:val="007F75EF"/>
    <w:rsid w:val="007F7740"/>
    <w:rsid w:val="0080033C"/>
    <w:rsid w:val="008010C3"/>
    <w:rsid w:val="00801757"/>
    <w:rsid w:val="00802039"/>
    <w:rsid w:val="008020CB"/>
    <w:rsid w:val="00802644"/>
    <w:rsid w:val="008034F2"/>
    <w:rsid w:val="00803890"/>
    <w:rsid w:val="0080417B"/>
    <w:rsid w:val="00804809"/>
    <w:rsid w:val="008059C4"/>
    <w:rsid w:val="00805F10"/>
    <w:rsid w:val="008062E4"/>
    <w:rsid w:val="00806562"/>
    <w:rsid w:val="008067D9"/>
    <w:rsid w:val="008069B4"/>
    <w:rsid w:val="00806AA9"/>
    <w:rsid w:val="00806E97"/>
    <w:rsid w:val="008072A8"/>
    <w:rsid w:val="008074D9"/>
    <w:rsid w:val="00807542"/>
    <w:rsid w:val="00807613"/>
    <w:rsid w:val="00807C47"/>
    <w:rsid w:val="00810244"/>
    <w:rsid w:val="00810C86"/>
    <w:rsid w:val="00811A1B"/>
    <w:rsid w:val="00811B73"/>
    <w:rsid w:val="00811C35"/>
    <w:rsid w:val="0081220F"/>
    <w:rsid w:val="00812CD4"/>
    <w:rsid w:val="008133C9"/>
    <w:rsid w:val="008149A6"/>
    <w:rsid w:val="00814B14"/>
    <w:rsid w:val="00814B4C"/>
    <w:rsid w:val="00814F58"/>
    <w:rsid w:val="0081554C"/>
    <w:rsid w:val="008159A9"/>
    <w:rsid w:val="00815CAC"/>
    <w:rsid w:val="00816691"/>
    <w:rsid w:val="00816EFC"/>
    <w:rsid w:val="00816FDB"/>
    <w:rsid w:val="0081749B"/>
    <w:rsid w:val="00817F4F"/>
    <w:rsid w:val="00820D59"/>
    <w:rsid w:val="00821672"/>
    <w:rsid w:val="00821BC7"/>
    <w:rsid w:val="0082242C"/>
    <w:rsid w:val="00822A8A"/>
    <w:rsid w:val="00822F22"/>
    <w:rsid w:val="00823711"/>
    <w:rsid w:val="00823849"/>
    <w:rsid w:val="00824928"/>
    <w:rsid w:val="00824A74"/>
    <w:rsid w:val="00824DED"/>
    <w:rsid w:val="008257D5"/>
    <w:rsid w:val="00825E54"/>
    <w:rsid w:val="00826402"/>
    <w:rsid w:val="00826C4E"/>
    <w:rsid w:val="0082740F"/>
    <w:rsid w:val="0082772C"/>
    <w:rsid w:val="00827AA3"/>
    <w:rsid w:val="008309F8"/>
    <w:rsid w:val="00830D5D"/>
    <w:rsid w:val="00831569"/>
    <w:rsid w:val="0083192A"/>
    <w:rsid w:val="0083197F"/>
    <w:rsid w:val="0083276F"/>
    <w:rsid w:val="00833B9D"/>
    <w:rsid w:val="00834553"/>
    <w:rsid w:val="00834B04"/>
    <w:rsid w:val="00834BE9"/>
    <w:rsid w:val="00834F20"/>
    <w:rsid w:val="008351F5"/>
    <w:rsid w:val="008353E2"/>
    <w:rsid w:val="00836367"/>
    <w:rsid w:val="0083655D"/>
    <w:rsid w:val="00836B67"/>
    <w:rsid w:val="00837474"/>
    <w:rsid w:val="008379E9"/>
    <w:rsid w:val="00837C03"/>
    <w:rsid w:val="00837CBE"/>
    <w:rsid w:val="00837CDD"/>
    <w:rsid w:val="008409CC"/>
    <w:rsid w:val="00841182"/>
    <w:rsid w:val="00841CD0"/>
    <w:rsid w:val="00841DAC"/>
    <w:rsid w:val="008437CA"/>
    <w:rsid w:val="00844032"/>
    <w:rsid w:val="00844323"/>
    <w:rsid w:val="00844739"/>
    <w:rsid w:val="00844851"/>
    <w:rsid w:val="00845632"/>
    <w:rsid w:val="00845FD4"/>
    <w:rsid w:val="00846200"/>
    <w:rsid w:val="0085111A"/>
    <w:rsid w:val="0085175D"/>
    <w:rsid w:val="00851C6E"/>
    <w:rsid w:val="008525AB"/>
    <w:rsid w:val="008525BF"/>
    <w:rsid w:val="00852E99"/>
    <w:rsid w:val="00852E9B"/>
    <w:rsid w:val="00855A28"/>
    <w:rsid w:val="00855A59"/>
    <w:rsid w:val="0085677F"/>
    <w:rsid w:val="00857BB7"/>
    <w:rsid w:val="00857D7B"/>
    <w:rsid w:val="008605BD"/>
    <w:rsid w:val="008607E0"/>
    <w:rsid w:val="00860EAC"/>
    <w:rsid w:val="00860EB8"/>
    <w:rsid w:val="0086101C"/>
    <w:rsid w:val="00861087"/>
    <w:rsid w:val="008611C0"/>
    <w:rsid w:val="008612AA"/>
    <w:rsid w:val="008613ED"/>
    <w:rsid w:val="008617DB"/>
    <w:rsid w:val="00861A74"/>
    <w:rsid w:val="00861E6B"/>
    <w:rsid w:val="008626DF"/>
    <w:rsid w:val="00862D85"/>
    <w:rsid w:val="0086314E"/>
    <w:rsid w:val="00863B5C"/>
    <w:rsid w:val="00863BFA"/>
    <w:rsid w:val="00863C8E"/>
    <w:rsid w:val="00863D8F"/>
    <w:rsid w:val="0086449E"/>
    <w:rsid w:val="008644F5"/>
    <w:rsid w:val="00864E96"/>
    <w:rsid w:val="008654DB"/>
    <w:rsid w:val="00865AAA"/>
    <w:rsid w:val="00865FFB"/>
    <w:rsid w:val="00866B83"/>
    <w:rsid w:val="00866BD4"/>
    <w:rsid w:val="00867EE8"/>
    <w:rsid w:val="00870224"/>
    <w:rsid w:val="00870C61"/>
    <w:rsid w:val="00870D46"/>
    <w:rsid w:val="008719CA"/>
    <w:rsid w:val="00871DC2"/>
    <w:rsid w:val="0087291D"/>
    <w:rsid w:val="008729F5"/>
    <w:rsid w:val="00872CFF"/>
    <w:rsid w:val="008733C8"/>
    <w:rsid w:val="00873478"/>
    <w:rsid w:val="008736FF"/>
    <w:rsid w:val="0087370A"/>
    <w:rsid w:val="008738C2"/>
    <w:rsid w:val="00873981"/>
    <w:rsid w:val="00875206"/>
    <w:rsid w:val="008758C0"/>
    <w:rsid w:val="00875ABD"/>
    <w:rsid w:val="00876333"/>
    <w:rsid w:val="00877211"/>
    <w:rsid w:val="00877F3D"/>
    <w:rsid w:val="00880F8B"/>
    <w:rsid w:val="0088149E"/>
    <w:rsid w:val="00881F76"/>
    <w:rsid w:val="00881F77"/>
    <w:rsid w:val="008828E3"/>
    <w:rsid w:val="00883162"/>
    <w:rsid w:val="0088317E"/>
    <w:rsid w:val="00883837"/>
    <w:rsid w:val="00884063"/>
    <w:rsid w:val="008841C9"/>
    <w:rsid w:val="008846C1"/>
    <w:rsid w:val="0088507D"/>
    <w:rsid w:val="00885149"/>
    <w:rsid w:val="0088573F"/>
    <w:rsid w:val="008859BA"/>
    <w:rsid w:val="0088666E"/>
    <w:rsid w:val="008866B9"/>
    <w:rsid w:val="00886B14"/>
    <w:rsid w:val="00887140"/>
    <w:rsid w:val="008873FB"/>
    <w:rsid w:val="008877CF"/>
    <w:rsid w:val="00887844"/>
    <w:rsid w:val="00887DEE"/>
    <w:rsid w:val="0089028C"/>
    <w:rsid w:val="00890332"/>
    <w:rsid w:val="008906D1"/>
    <w:rsid w:val="0089397A"/>
    <w:rsid w:val="00893AE2"/>
    <w:rsid w:val="00893BCA"/>
    <w:rsid w:val="00893ED4"/>
    <w:rsid w:val="00894684"/>
    <w:rsid w:val="00895247"/>
    <w:rsid w:val="0089643B"/>
    <w:rsid w:val="00896450"/>
    <w:rsid w:val="008970E4"/>
    <w:rsid w:val="00897314"/>
    <w:rsid w:val="00897402"/>
    <w:rsid w:val="00897679"/>
    <w:rsid w:val="008A0AF5"/>
    <w:rsid w:val="008A0BA0"/>
    <w:rsid w:val="008A0CCC"/>
    <w:rsid w:val="008A0DEE"/>
    <w:rsid w:val="008A0EBE"/>
    <w:rsid w:val="008A217A"/>
    <w:rsid w:val="008A22F3"/>
    <w:rsid w:val="008A2350"/>
    <w:rsid w:val="008A2415"/>
    <w:rsid w:val="008A2679"/>
    <w:rsid w:val="008A3BE1"/>
    <w:rsid w:val="008A4218"/>
    <w:rsid w:val="008A4D06"/>
    <w:rsid w:val="008A58FC"/>
    <w:rsid w:val="008A5B30"/>
    <w:rsid w:val="008A5EA9"/>
    <w:rsid w:val="008A64F8"/>
    <w:rsid w:val="008A7954"/>
    <w:rsid w:val="008A7A8F"/>
    <w:rsid w:val="008B0098"/>
    <w:rsid w:val="008B1C7F"/>
    <w:rsid w:val="008B20CB"/>
    <w:rsid w:val="008B2745"/>
    <w:rsid w:val="008B2E84"/>
    <w:rsid w:val="008B3CAD"/>
    <w:rsid w:val="008B5743"/>
    <w:rsid w:val="008B63E6"/>
    <w:rsid w:val="008B6740"/>
    <w:rsid w:val="008B74EE"/>
    <w:rsid w:val="008B795F"/>
    <w:rsid w:val="008B79DE"/>
    <w:rsid w:val="008B7E86"/>
    <w:rsid w:val="008C0EE0"/>
    <w:rsid w:val="008C163E"/>
    <w:rsid w:val="008C17E1"/>
    <w:rsid w:val="008C215E"/>
    <w:rsid w:val="008C2A1C"/>
    <w:rsid w:val="008C2CEA"/>
    <w:rsid w:val="008C2EC9"/>
    <w:rsid w:val="008C30E2"/>
    <w:rsid w:val="008C32F7"/>
    <w:rsid w:val="008C36F9"/>
    <w:rsid w:val="008C430D"/>
    <w:rsid w:val="008C431C"/>
    <w:rsid w:val="008C5463"/>
    <w:rsid w:val="008C57F4"/>
    <w:rsid w:val="008C61D1"/>
    <w:rsid w:val="008C64A0"/>
    <w:rsid w:val="008C6C65"/>
    <w:rsid w:val="008C6F77"/>
    <w:rsid w:val="008C763E"/>
    <w:rsid w:val="008D0319"/>
    <w:rsid w:val="008D0E34"/>
    <w:rsid w:val="008D15C4"/>
    <w:rsid w:val="008D166E"/>
    <w:rsid w:val="008D18C6"/>
    <w:rsid w:val="008D19B9"/>
    <w:rsid w:val="008D22BF"/>
    <w:rsid w:val="008D33F1"/>
    <w:rsid w:val="008D349A"/>
    <w:rsid w:val="008D49A1"/>
    <w:rsid w:val="008D4B03"/>
    <w:rsid w:val="008D594B"/>
    <w:rsid w:val="008D5C7B"/>
    <w:rsid w:val="008D65E0"/>
    <w:rsid w:val="008D6BB3"/>
    <w:rsid w:val="008D6FDE"/>
    <w:rsid w:val="008D77ED"/>
    <w:rsid w:val="008D7D44"/>
    <w:rsid w:val="008D7EDB"/>
    <w:rsid w:val="008D7F39"/>
    <w:rsid w:val="008E0065"/>
    <w:rsid w:val="008E04C2"/>
    <w:rsid w:val="008E1072"/>
    <w:rsid w:val="008E1AFA"/>
    <w:rsid w:val="008E265F"/>
    <w:rsid w:val="008E2D56"/>
    <w:rsid w:val="008E31EB"/>
    <w:rsid w:val="008E33EF"/>
    <w:rsid w:val="008E3EB6"/>
    <w:rsid w:val="008E41F1"/>
    <w:rsid w:val="008E4768"/>
    <w:rsid w:val="008E4A8D"/>
    <w:rsid w:val="008E5877"/>
    <w:rsid w:val="008E74F3"/>
    <w:rsid w:val="008E7B8E"/>
    <w:rsid w:val="008E7F54"/>
    <w:rsid w:val="008F0CB3"/>
    <w:rsid w:val="008F19AC"/>
    <w:rsid w:val="008F23A1"/>
    <w:rsid w:val="008F2681"/>
    <w:rsid w:val="008F2A64"/>
    <w:rsid w:val="008F2C1A"/>
    <w:rsid w:val="008F2DED"/>
    <w:rsid w:val="008F3082"/>
    <w:rsid w:val="008F30A3"/>
    <w:rsid w:val="008F34C0"/>
    <w:rsid w:val="008F3598"/>
    <w:rsid w:val="008F42A2"/>
    <w:rsid w:val="008F43F6"/>
    <w:rsid w:val="008F4468"/>
    <w:rsid w:val="008F5476"/>
    <w:rsid w:val="008F583C"/>
    <w:rsid w:val="008F5A9E"/>
    <w:rsid w:val="008F5B71"/>
    <w:rsid w:val="008F5CFB"/>
    <w:rsid w:val="008F7AF7"/>
    <w:rsid w:val="008F7B64"/>
    <w:rsid w:val="00900199"/>
    <w:rsid w:val="00900C56"/>
    <w:rsid w:val="0090138C"/>
    <w:rsid w:val="00901C33"/>
    <w:rsid w:val="00902A7F"/>
    <w:rsid w:val="0090315A"/>
    <w:rsid w:val="00904278"/>
    <w:rsid w:val="009046D0"/>
    <w:rsid w:val="00904FBF"/>
    <w:rsid w:val="009057D0"/>
    <w:rsid w:val="00905A32"/>
    <w:rsid w:val="00906511"/>
    <w:rsid w:val="00906A6F"/>
    <w:rsid w:val="009072BA"/>
    <w:rsid w:val="00907B32"/>
    <w:rsid w:val="00907E3B"/>
    <w:rsid w:val="00907F27"/>
    <w:rsid w:val="009100D4"/>
    <w:rsid w:val="00910318"/>
    <w:rsid w:val="00910501"/>
    <w:rsid w:val="009107EF"/>
    <w:rsid w:val="0091125D"/>
    <w:rsid w:val="009116B4"/>
    <w:rsid w:val="00911A4D"/>
    <w:rsid w:val="00911C7D"/>
    <w:rsid w:val="00911DBC"/>
    <w:rsid w:val="009121C9"/>
    <w:rsid w:val="00912BDD"/>
    <w:rsid w:val="00912D0F"/>
    <w:rsid w:val="00913273"/>
    <w:rsid w:val="00914737"/>
    <w:rsid w:val="00915853"/>
    <w:rsid w:val="009158DB"/>
    <w:rsid w:val="0091652E"/>
    <w:rsid w:val="0091728C"/>
    <w:rsid w:val="00917290"/>
    <w:rsid w:val="009178A4"/>
    <w:rsid w:val="00920024"/>
    <w:rsid w:val="009203D5"/>
    <w:rsid w:val="00920851"/>
    <w:rsid w:val="0092105B"/>
    <w:rsid w:val="00921647"/>
    <w:rsid w:val="00921B21"/>
    <w:rsid w:val="009220C0"/>
    <w:rsid w:val="0092246D"/>
    <w:rsid w:val="009224F1"/>
    <w:rsid w:val="00922C64"/>
    <w:rsid w:val="00922F8F"/>
    <w:rsid w:val="009231A3"/>
    <w:rsid w:val="009232FF"/>
    <w:rsid w:val="009248FA"/>
    <w:rsid w:val="00925E8F"/>
    <w:rsid w:val="0092690E"/>
    <w:rsid w:val="00926F3D"/>
    <w:rsid w:val="00927705"/>
    <w:rsid w:val="00927FB9"/>
    <w:rsid w:val="00930616"/>
    <w:rsid w:val="009308C3"/>
    <w:rsid w:val="009309A2"/>
    <w:rsid w:val="009311E6"/>
    <w:rsid w:val="009318B5"/>
    <w:rsid w:val="00931D7B"/>
    <w:rsid w:val="00932201"/>
    <w:rsid w:val="00932CA5"/>
    <w:rsid w:val="009338B3"/>
    <w:rsid w:val="00933A30"/>
    <w:rsid w:val="00933E83"/>
    <w:rsid w:val="009348D1"/>
    <w:rsid w:val="00935155"/>
    <w:rsid w:val="0093565D"/>
    <w:rsid w:val="00935BA7"/>
    <w:rsid w:val="00935CAC"/>
    <w:rsid w:val="00935CEE"/>
    <w:rsid w:val="0093629A"/>
    <w:rsid w:val="00937664"/>
    <w:rsid w:val="00940093"/>
    <w:rsid w:val="0094104F"/>
    <w:rsid w:val="00941A8E"/>
    <w:rsid w:val="00942A39"/>
    <w:rsid w:val="00943F7A"/>
    <w:rsid w:val="009446BE"/>
    <w:rsid w:val="00946C35"/>
    <w:rsid w:val="00946C65"/>
    <w:rsid w:val="00946EAF"/>
    <w:rsid w:val="009478C9"/>
    <w:rsid w:val="00950E06"/>
    <w:rsid w:val="009519CE"/>
    <w:rsid w:val="00951F9C"/>
    <w:rsid w:val="00952329"/>
    <w:rsid w:val="00952E28"/>
    <w:rsid w:val="00952F31"/>
    <w:rsid w:val="0095310D"/>
    <w:rsid w:val="009538C9"/>
    <w:rsid w:val="00953EB3"/>
    <w:rsid w:val="009541CA"/>
    <w:rsid w:val="00955256"/>
    <w:rsid w:val="00955275"/>
    <w:rsid w:val="009555C8"/>
    <w:rsid w:val="0095578C"/>
    <w:rsid w:val="0095595C"/>
    <w:rsid w:val="00955CBE"/>
    <w:rsid w:val="00956D26"/>
    <w:rsid w:val="00956DC8"/>
    <w:rsid w:val="00956ED9"/>
    <w:rsid w:val="00956FE8"/>
    <w:rsid w:val="00957720"/>
    <w:rsid w:val="00957732"/>
    <w:rsid w:val="00957C5F"/>
    <w:rsid w:val="0096122E"/>
    <w:rsid w:val="0096137E"/>
    <w:rsid w:val="00961EDB"/>
    <w:rsid w:val="0096218C"/>
    <w:rsid w:val="00962A6E"/>
    <w:rsid w:val="00962E39"/>
    <w:rsid w:val="00963311"/>
    <w:rsid w:val="00963CFF"/>
    <w:rsid w:val="00964810"/>
    <w:rsid w:val="00964DFD"/>
    <w:rsid w:val="00965161"/>
    <w:rsid w:val="009660CA"/>
    <w:rsid w:val="00966268"/>
    <w:rsid w:val="00967611"/>
    <w:rsid w:val="00967745"/>
    <w:rsid w:val="00967850"/>
    <w:rsid w:val="00967E15"/>
    <w:rsid w:val="00967ED3"/>
    <w:rsid w:val="00970809"/>
    <w:rsid w:val="0097106E"/>
    <w:rsid w:val="00971F0C"/>
    <w:rsid w:val="0097328F"/>
    <w:rsid w:val="00973D33"/>
    <w:rsid w:val="00973EE0"/>
    <w:rsid w:val="00974252"/>
    <w:rsid w:val="009745C4"/>
    <w:rsid w:val="00974885"/>
    <w:rsid w:val="00974D2E"/>
    <w:rsid w:val="00974F8D"/>
    <w:rsid w:val="0097595F"/>
    <w:rsid w:val="0097603C"/>
    <w:rsid w:val="00976485"/>
    <w:rsid w:val="00977CFE"/>
    <w:rsid w:val="00977F84"/>
    <w:rsid w:val="0098094B"/>
    <w:rsid w:val="00980FD9"/>
    <w:rsid w:val="00981616"/>
    <w:rsid w:val="009816AF"/>
    <w:rsid w:val="0098187A"/>
    <w:rsid w:val="00981BD4"/>
    <w:rsid w:val="00981C5B"/>
    <w:rsid w:val="009825E8"/>
    <w:rsid w:val="00982738"/>
    <w:rsid w:val="00982CBF"/>
    <w:rsid w:val="00982FA2"/>
    <w:rsid w:val="00983143"/>
    <w:rsid w:val="0098327E"/>
    <w:rsid w:val="00983294"/>
    <w:rsid w:val="00983486"/>
    <w:rsid w:val="009841D4"/>
    <w:rsid w:val="0098447D"/>
    <w:rsid w:val="00984A13"/>
    <w:rsid w:val="00984C1B"/>
    <w:rsid w:val="00984CE7"/>
    <w:rsid w:val="009852FE"/>
    <w:rsid w:val="00985782"/>
    <w:rsid w:val="009858CA"/>
    <w:rsid w:val="00985E71"/>
    <w:rsid w:val="00985EAB"/>
    <w:rsid w:val="0098624A"/>
    <w:rsid w:val="00986785"/>
    <w:rsid w:val="00986CEE"/>
    <w:rsid w:val="0098788E"/>
    <w:rsid w:val="00987898"/>
    <w:rsid w:val="00990D8B"/>
    <w:rsid w:val="00991301"/>
    <w:rsid w:val="00991653"/>
    <w:rsid w:val="00991664"/>
    <w:rsid w:val="00991B66"/>
    <w:rsid w:val="00992589"/>
    <w:rsid w:val="0099260F"/>
    <w:rsid w:val="00992673"/>
    <w:rsid w:val="00993299"/>
    <w:rsid w:val="009936C8"/>
    <w:rsid w:val="00994860"/>
    <w:rsid w:val="009948B3"/>
    <w:rsid w:val="00994D57"/>
    <w:rsid w:val="00994FAA"/>
    <w:rsid w:val="00995143"/>
    <w:rsid w:val="009952CA"/>
    <w:rsid w:val="00995668"/>
    <w:rsid w:val="00996F5B"/>
    <w:rsid w:val="00997090"/>
    <w:rsid w:val="009A0182"/>
    <w:rsid w:val="009A077B"/>
    <w:rsid w:val="009A0790"/>
    <w:rsid w:val="009A0B94"/>
    <w:rsid w:val="009A1C32"/>
    <w:rsid w:val="009A1D2E"/>
    <w:rsid w:val="009A23E2"/>
    <w:rsid w:val="009A27C5"/>
    <w:rsid w:val="009A2899"/>
    <w:rsid w:val="009A29E2"/>
    <w:rsid w:val="009A323E"/>
    <w:rsid w:val="009A449D"/>
    <w:rsid w:val="009A56E8"/>
    <w:rsid w:val="009A5C19"/>
    <w:rsid w:val="009A6181"/>
    <w:rsid w:val="009A61E6"/>
    <w:rsid w:val="009A68BD"/>
    <w:rsid w:val="009A73FB"/>
    <w:rsid w:val="009A742A"/>
    <w:rsid w:val="009A7539"/>
    <w:rsid w:val="009B0064"/>
    <w:rsid w:val="009B0109"/>
    <w:rsid w:val="009B04D5"/>
    <w:rsid w:val="009B22E7"/>
    <w:rsid w:val="009B2777"/>
    <w:rsid w:val="009B4350"/>
    <w:rsid w:val="009B4423"/>
    <w:rsid w:val="009B50BC"/>
    <w:rsid w:val="009C1198"/>
    <w:rsid w:val="009C1717"/>
    <w:rsid w:val="009C196A"/>
    <w:rsid w:val="009C2500"/>
    <w:rsid w:val="009C278F"/>
    <w:rsid w:val="009C27E7"/>
    <w:rsid w:val="009C2B74"/>
    <w:rsid w:val="009C2B8A"/>
    <w:rsid w:val="009C2CFA"/>
    <w:rsid w:val="009C3482"/>
    <w:rsid w:val="009C34DC"/>
    <w:rsid w:val="009C379E"/>
    <w:rsid w:val="009C409D"/>
    <w:rsid w:val="009C4492"/>
    <w:rsid w:val="009C4EDB"/>
    <w:rsid w:val="009C50ED"/>
    <w:rsid w:val="009C516F"/>
    <w:rsid w:val="009C5585"/>
    <w:rsid w:val="009C5805"/>
    <w:rsid w:val="009C585E"/>
    <w:rsid w:val="009C5C53"/>
    <w:rsid w:val="009C6526"/>
    <w:rsid w:val="009C6E32"/>
    <w:rsid w:val="009C6F24"/>
    <w:rsid w:val="009C7066"/>
    <w:rsid w:val="009C716F"/>
    <w:rsid w:val="009C7C7F"/>
    <w:rsid w:val="009D0172"/>
    <w:rsid w:val="009D060A"/>
    <w:rsid w:val="009D09AD"/>
    <w:rsid w:val="009D0C7E"/>
    <w:rsid w:val="009D0EF6"/>
    <w:rsid w:val="009D1759"/>
    <w:rsid w:val="009D1E4E"/>
    <w:rsid w:val="009D274D"/>
    <w:rsid w:val="009D31D4"/>
    <w:rsid w:val="009D3AB9"/>
    <w:rsid w:val="009D3B83"/>
    <w:rsid w:val="009D4CF9"/>
    <w:rsid w:val="009D53F4"/>
    <w:rsid w:val="009D5832"/>
    <w:rsid w:val="009D5D4C"/>
    <w:rsid w:val="009D5E1E"/>
    <w:rsid w:val="009D5F99"/>
    <w:rsid w:val="009D61D7"/>
    <w:rsid w:val="009D6595"/>
    <w:rsid w:val="009D72E6"/>
    <w:rsid w:val="009D7A38"/>
    <w:rsid w:val="009D7AC5"/>
    <w:rsid w:val="009E06EE"/>
    <w:rsid w:val="009E0CEC"/>
    <w:rsid w:val="009E1736"/>
    <w:rsid w:val="009E24E0"/>
    <w:rsid w:val="009E26FD"/>
    <w:rsid w:val="009E281F"/>
    <w:rsid w:val="009E2F0E"/>
    <w:rsid w:val="009E3221"/>
    <w:rsid w:val="009E3B28"/>
    <w:rsid w:val="009E3BDB"/>
    <w:rsid w:val="009E4BCB"/>
    <w:rsid w:val="009E5D37"/>
    <w:rsid w:val="009E693E"/>
    <w:rsid w:val="009E6DFD"/>
    <w:rsid w:val="009E70F0"/>
    <w:rsid w:val="009E7320"/>
    <w:rsid w:val="009E7486"/>
    <w:rsid w:val="009E74CF"/>
    <w:rsid w:val="009E780E"/>
    <w:rsid w:val="009E7EE7"/>
    <w:rsid w:val="009F0A31"/>
    <w:rsid w:val="009F1965"/>
    <w:rsid w:val="009F2307"/>
    <w:rsid w:val="009F33FE"/>
    <w:rsid w:val="009F4963"/>
    <w:rsid w:val="009F4964"/>
    <w:rsid w:val="009F4B01"/>
    <w:rsid w:val="009F4C59"/>
    <w:rsid w:val="009F4CE3"/>
    <w:rsid w:val="009F5276"/>
    <w:rsid w:val="009F59E5"/>
    <w:rsid w:val="009F5D62"/>
    <w:rsid w:val="009F770C"/>
    <w:rsid w:val="009F7FA5"/>
    <w:rsid w:val="00A00156"/>
    <w:rsid w:val="00A00E66"/>
    <w:rsid w:val="00A01DDC"/>
    <w:rsid w:val="00A025F8"/>
    <w:rsid w:val="00A029B0"/>
    <w:rsid w:val="00A02C55"/>
    <w:rsid w:val="00A02D0C"/>
    <w:rsid w:val="00A02D84"/>
    <w:rsid w:val="00A03243"/>
    <w:rsid w:val="00A035C5"/>
    <w:rsid w:val="00A03B81"/>
    <w:rsid w:val="00A03CC4"/>
    <w:rsid w:val="00A0439E"/>
    <w:rsid w:val="00A04CA4"/>
    <w:rsid w:val="00A053EE"/>
    <w:rsid w:val="00A06390"/>
    <w:rsid w:val="00A06479"/>
    <w:rsid w:val="00A064C3"/>
    <w:rsid w:val="00A0684D"/>
    <w:rsid w:val="00A06C84"/>
    <w:rsid w:val="00A06F90"/>
    <w:rsid w:val="00A07029"/>
    <w:rsid w:val="00A0730A"/>
    <w:rsid w:val="00A07417"/>
    <w:rsid w:val="00A07426"/>
    <w:rsid w:val="00A0744F"/>
    <w:rsid w:val="00A07B59"/>
    <w:rsid w:val="00A104CA"/>
    <w:rsid w:val="00A111BA"/>
    <w:rsid w:val="00A13317"/>
    <w:rsid w:val="00A13F50"/>
    <w:rsid w:val="00A14B58"/>
    <w:rsid w:val="00A14DB3"/>
    <w:rsid w:val="00A14F23"/>
    <w:rsid w:val="00A154C3"/>
    <w:rsid w:val="00A15A94"/>
    <w:rsid w:val="00A160C7"/>
    <w:rsid w:val="00A1623F"/>
    <w:rsid w:val="00A1647C"/>
    <w:rsid w:val="00A17126"/>
    <w:rsid w:val="00A2020D"/>
    <w:rsid w:val="00A2097E"/>
    <w:rsid w:val="00A20E11"/>
    <w:rsid w:val="00A21345"/>
    <w:rsid w:val="00A21A89"/>
    <w:rsid w:val="00A22880"/>
    <w:rsid w:val="00A22F1E"/>
    <w:rsid w:val="00A2322F"/>
    <w:rsid w:val="00A238A5"/>
    <w:rsid w:val="00A23C7D"/>
    <w:rsid w:val="00A24335"/>
    <w:rsid w:val="00A247A2"/>
    <w:rsid w:val="00A25394"/>
    <w:rsid w:val="00A267F5"/>
    <w:rsid w:val="00A26B16"/>
    <w:rsid w:val="00A26FEE"/>
    <w:rsid w:val="00A272D1"/>
    <w:rsid w:val="00A27958"/>
    <w:rsid w:val="00A30748"/>
    <w:rsid w:val="00A312CD"/>
    <w:rsid w:val="00A31362"/>
    <w:rsid w:val="00A316C6"/>
    <w:rsid w:val="00A31BE8"/>
    <w:rsid w:val="00A32403"/>
    <w:rsid w:val="00A32905"/>
    <w:rsid w:val="00A329DA"/>
    <w:rsid w:val="00A32DB9"/>
    <w:rsid w:val="00A3319B"/>
    <w:rsid w:val="00A33CE1"/>
    <w:rsid w:val="00A340AF"/>
    <w:rsid w:val="00A342B8"/>
    <w:rsid w:val="00A349E1"/>
    <w:rsid w:val="00A34CDF"/>
    <w:rsid w:val="00A35D25"/>
    <w:rsid w:val="00A36645"/>
    <w:rsid w:val="00A37931"/>
    <w:rsid w:val="00A404BE"/>
    <w:rsid w:val="00A405B0"/>
    <w:rsid w:val="00A412F0"/>
    <w:rsid w:val="00A41C47"/>
    <w:rsid w:val="00A4223B"/>
    <w:rsid w:val="00A4379B"/>
    <w:rsid w:val="00A43BDC"/>
    <w:rsid w:val="00A43DBF"/>
    <w:rsid w:val="00A442A0"/>
    <w:rsid w:val="00A443EF"/>
    <w:rsid w:val="00A445CF"/>
    <w:rsid w:val="00A44BB6"/>
    <w:rsid w:val="00A44FBE"/>
    <w:rsid w:val="00A4536D"/>
    <w:rsid w:val="00A456DD"/>
    <w:rsid w:val="00A46778"/>
    <w:rsid w:val="00A46A37"/>
    <w:rsid w:val="00A46B0C"/>
    <w:rsid w:val="00A46BC1"/>
    <w:rsid w:val="00A46EE0"/>
    <w:rsid w:val="00A47070"/>
    <w:rsid w:val="00A47422"/>
    <w:rsid w:val="00A47454"/>
    <w:rsid w:val="00A4747B"/>
    <w:rsid w:val="00A478F6"/>
    <w:rsid w:val="00A47A7E"/>
    <w:rsid w:val="00A47BFD"/>
    <w:rsid w:val="00A508E6"/>
    <w:rsid w:val="00A50FB4"/>
    <w:rsid w:val="00A52369"/>
    <w:rsid w:val="00A52B93"/>
    <w:rsid w:val="00A5384F"/>
    <w:rsid w:val="00A54AE4"/>
    <w:rsid w:val="00A54BE9"/>
    <w:rsid w:val="00A54FCC"/>
    <w:rsid w:val="00A55922"/>
    <w:rsid w:val="00A55998"/>
    <w:rsid w:val="00A55A6B"/>
    <w:rsid w:val="00A55F7F"/>
    <w:rsid w:val="00A56301"/>
    <w:rsid w:val="00A563F5"/>
    <w:rsid w:val="00A56776"/>
    <w:rsid w:val="00A57200"/>
    <w:rsid w:val="00A572EB"/>
    <w:rsid w:val="00A5776B"/>
    <w:rsid w:val="00A6093A"/>
    <w:rsid w:val="00A62037"/>
    <w:rsid w:val="00A62254"/>
    <w:rsid w:val="00A6235B"/>
    <w:rsid w:val="00A626D7"/>
    <w:rsid w:val="00A62728"/>
    <w:rsid w:val="00A62ED5"/>
    <w:rsid w:val="00A63371"/>
    <w:rsid w:val="00A6345F"/>
    <w:rsid w:val="00A63CD8"/>
    <w:rsid w:val="00A63F9B"/>
    <w:rsid w:val="00A643FF"/>
    <w:rsid w:val="00A64582"/>
    <w:rsid w:val="00A6484F"/>
    <w:rsid w:val="00A650A2"/>
    <w:rsid w:val="00A66A4F"/>
    <w:rsid w:val="00A66B43"/>
    <w:rsid w:val="00A66EDB"/>
    <w:rsid w:val="00A6741A"/>
    <w:rsid w:val="00A67D24"/>
    <w:rsid w:val="00A701F2"/>
    <w:rsid w:val="00A7081A"/>
    <w:rsid w:val="00A70AFC"/>
    <w:rsid w:val="00A70B75"/>
    <w:rsid w:val="00A70EC7"/>
    <w:rsid w:val="00A71C80"/>
    <w:rsid w:val="00A732CA"/>
    <w:rsid w:val="00A73599"/>
    <w:rsid w:val="00A73743"/>
    <w:rsid w:val="00A747FB"/>
    <w:rsid w:val="00A74906"/>
    <w:rsid w:val="00A74922"/>
    <w:rsid w:val="00A74A24"/>
    <w:rsid w:val="00A74F5F"/>
    <w:rsid w:val="00A751BA"/>
    <w:rsid w:val="00A758DC"/>
    <w:rsid w:val="00A768DA"/>
    <w:rsid w:val="00A8041C"/>
    <w:rsid w:val="00A81CC1"/>
    <w:rsid w:val="00A82B8D"/>
    <w:rsid w:val="00A82BA5"/>
    <w:rsid w:val="00A82BD2"/>
    <w:rsid w:val="00A842F5"/>
    <w:rsid w:val="00A843CA"/>
    <w:rsid w:val="00A8471A"/>
    <w:rsid w:val="00A84924"/>
    <w:rsid w:val="00A84B55"/>
    <w:rsid w:val="00A852B3"/>
    <w:rsid w:val="00A8562C"/>
    <w:rsid w:val="00A85BE9"/>
    <w:rsid w:val="00A85FDB"/>
    <w:rsid w:val="00A86B91"/>
    <w:rsid w:val="00A87225"/>
    <w:rsid w:val="00A878B5"/>
    <w:rsid w:val="00A87D6B"/>
    <w:rsid w:val="00A90122"/>
    <w:rsid w:val="00A90A0D"/>
    <w:rsid w:val="00A92624"/>
    <w:rsid w:val="00A9263B"/>
    <w:rsid w:val="00A92EFA"/>
    <w:rsid w:val="00A93A01"/>
    <w:rsid w:val="00A93D77"/>
    <w:rsid w:val="00A943BC"/>
    <w:rsid w:val="00A94E31"/>
    <w:rsid w:val="00A95B34"/>
    <w:rsid w:val="00A95E34"/>
    <w:rsid w:val="00A96087"/>
    <w:rsid w:val="00A960EE"/>
    <w:rsid w:val="00A96C1C"/>
    <w:rsid w:val="00A97247"/>
    <w:rsid w:val="00A977D3"/>
    <w:rsid w:val="00A97852"/>
    <w:rsid w:val="00AA08F9"/>
    <w:rsid w:val="00AA2D52"/>
    <w:rsid w:val="00AA3379"/>
    <w:rsid w:val="00AA36C8"/>
    <w:rsid w:val="00AA3A03"/>
    <w:rsid w:val="00AA3D27"/>
    <w:rsid w:val="00AA3E55"/>
    <w:rsid w:val="00AA4CCA"/>
    <w:rsid w:val="00AA6900"/>
    <w:rsid w:val="00AA79B8"/>
    <w:rsid w:val="00AB03A3"/>
    <w:rsid w:val="00AB0EAC"/>
    <w:rsid w:val="00AB0FCF"/>
    <w:rsid w:val="00AB102A"/>
    <w:rsid w:val="00AB13E7"/>
    <w:rsid w:val="00AB1401"/>
    <w:rsid w:val="00AB1782"/>
    <w:rsid w:val="00AB2175"/>
    <w:rsid w:val="00AB2481"/>
    <w:rsid w:val="00AB2F1B"/>
    <w:rsid w:val="00AB39FE"/>
    <w:rsid w:val="00AB46C4"/>
    <w:rsid w:val="00AB4B8E"/>
    <w:rsid w:val="00AB5B42"/>
    <w:rsid w:val="00AB607C"/>
    <w:rsid w:val="00AB60DA"/>
    <w:rsid w:val="00AB6DFB"/>
    <w:rsid w:val="00AB6E66"/>
    <w:rsid w:val="00AB7388"/>
    <w:rsid w:val="00AC0473"/>
    <w:rsid w:val="00AC15DD"/>
    <w:rsid w:val="00AC1FC9"/>
    <w:rsid w:val="00AC26C1"/>
    <w:rsid w:val="00AC3131"/>
    <w:rsid w:val="00AC36F4"/>
    <w:rsid w:val="00AC39BC"/>
    <w:rsid w:val="00AC4103"/>
    <w:rsid w:val="00AC483A"/>
    <w:rsid w:val="00AC531B"/>
    <w:rsid w:val="00AC592B"/>
    <w:rsid w:val="00AC6639"/>
    <w:rsid w:val="00AC68A8"/>
    <w:rsid w:val="00AC6EEA"/>
    <w:rsid w:val="00AC761D"/>
    <w:rsid w:val="00AC7929"/>
    <w:rsid w:val="00AC7B9A"/>
    <w:rsid w:val="00AD00AE"/>
    <w:rsid w:val="00AD062A"/>
    <w:rsid w:val="00AD217B"/>
    <w:rsid w:val="00AD228A"/>
    <w:rsid w:val="00AD24FC"/>
    <w:rsid w:val="00AD390D"/>
    <w:rsid w:val="00AD4535"/>
    <w:rsid w:val="00AD4549"/>
    <w:rsid w:val="00AD480B"/>
    <w:rsid w:val="00AD5D63"/>
    <w:rsid w:val="00AD5FE7"/>
    <w:rsid w:val="00AD6334"/>
    <w:rsid w:val="00AD66A8"/>
    <w:rsid w:val="00AD71DD"/>
    <w:rsid w:val="00AD7388"/>
    <w:rsid w:val="00AD77BF"/>
    <w:rsid w:val="00AD7AAA"/>
    <w:rsid w:val="00AE0517"/>
    <w:rsid w:val="00AE077A"/>
    <w:rsid w:val="00AE0AE9"/>
    <w:rsid w:val="00AE198B"/>
    <w:rsid w:val="00AE19C5"/>
    <w:rsid w:val="00AE24EE"/>
    <w:rsid w:val="00AE2915"/>
    <w:rsid w:val="00AE2AFB"/>
    <w:rsid w:val="00AE2F77"/>
    <w:rsid w:val="00AE3111"/>
    <w:rsid w:val="00AE3293"/>
    <w:rsid w:val="00AE4114"/>
    <w:rsid w:val="00AE4DD6"/>
    <w:rsid w:val="00AE5545"/>
    <w:rsid w:val="00AE57D2"/>
    <w:rsid w:val="00AE58C9"/>
    <w:rsid w:val="00AE5A3E"/>
    <w:rsid w:val="00AE6404"/>
    <w:rsid w:val="00AE6617"/>
    <w:rsid w:val="00AE673C"/>
    <w:rsid w:val="00AE731D"/>
    <w:rsid w:val="00AE7373"/>
    <w:rsid w:val="00AE7E30"/>
    <w:rsid w:val="00AF0C3E"/>
    <w:rsid w:val="00AF0DF2"/>
    <w:rsid w:val="00AF17E0"/>
    <w:rsid w:val="00AF1919"/>
    <w:rsid w:val="00AF1F43"/>
    <w:rsid w:val="00AF27D5"/>
    <w:rsid w:val="00AF2A72"/>
    <w:rsid w:val="00AF2FC7"/>
    <w:rsid w:val="00AF327A"/>
    <w:rsid w:val="00AF3CB8"/>
    <w:rsid w:val="00AF44A3"/>
    <w:rsid w:val="00AF5093"/>
    <w:rsid w:val="00AF564A"/>
    <w:rsid w:val="00AF59C8"/>
    <w:rsid w:val="00AF5EB2"/>
    <w:rsid w:val="00AF6288"/>
    <w:rsid w:val="00AF6544"/>
    <w:rsid w:val="00AF75E0"/>
    <w:rsid w:val="00B000F1"/>
    <w:rsid w:val="00B001D9"/>
    <w:rsid w:val="00B003DF"/>
    <w:rsid w:val="00B00471"/>
    <w:rsid w:val="00B00962"/>
    <w:rsid w:val="00B00C72"/>
    <w:rsid w:val="00B01161"/>
    <w:rsid w:val="00B01571"/>
    <w:rsid w:val="00B01753"/>
    <w:rsid w:val="00B02138"/>
    <w:rsid w:val="00B0252E"/>
    <w:rsid w:val="00B0364D"/>
    <w:rsid w:val="00B047F3"/>
    <w:rsid w:val="00B05B77"/>
    <w:rsid w:val="00B06BBF"/>
    <w:rsid w:val="00B06F7A"/>
    <w:rsid w:val="00B0731E"/>
    <w:rsid w:val="00B12607"/>
    <w:rsid w:val="00B132B0"/>
    <w:rsid w:val="00B13350"/>
    <w:rsid w:val="00B13486"/>
    <w:rsid w:val="00B13536"/>
    <w:rsid w:val="00B135CB"/>
    <w:rsid w:val="00B1428E"/>
    <w:rsid w:val="00B14503"/>
    <w:rsid w:val="00B146B3"/>
    <w:rsid w:val="00B150FD"/>
    <w:rsid w:val="00B152A2"/>
    <w:rsid w:val="00B152AE"/>
    <w:rsid w:val="00B153BC"/>
    <w:rsid w:val="00B162D1"/>
    <w:rsid w:val="00B164BE"/>
    <w:rsid w:val="00B16881"/>
    <w:rsid w:val="00B16E51"/>
    <w:rsid w:val="00B1782A"/>
    <w:rsid w:val="00B20021"/>
    <w:rsid w:val="00B21C7D"/>
    <w:rsid w:val="00B2219B"/>
    <w:rsid w:val="00B224D9"/>
    <w:rsid w:val="00B228EA"/>
    <w:rsid w:val="00B22D6A"/>
    <w:rsid w:val="00B23CD9"/>
    <w:rsid w:val="00B23E44"/>
    <w:rsid w:val="00B24C77"/>
    <w:rsid w:val="00B24CEF"/>
    <w:rsid w:val="00B256D9"/>
    <w:rsid w:val="00B25FC5"/>
    <w:rsid w:val="00B26318"/>
    <w:rsid w:val="00B269E5"/>
    <w:rsid w:val="00B26DCE"/>
    <w:rsid w:val="00B310BE"/>
    <w:rsid w:val="00B31BD8"/>
    <w:rsid w:val="00B31F92"/>
    <w:rsid w:val="00B321E4"/>
    <w:rsid w:val="00B321ED"/>
    <w:rsid w:val="00B32316"/>
    <w:rsid w:val="00B3252E"/>
    <w:rsid w:val="00B325C8"/>
    <w:rsid w:val="00B328FD"/>
    <w:rsid w:val="00B32970"/>
    <w:rsid w:val="00B34F14"/>
    <w:rsid w:val="00B352E9"/>
    <w:rsid w:val="00B35768"/>
    <w:rsid w:val="00B35F79"/>
    <w:rsid w:val="00B36346"/>
    <w:rsid w:val="00B36FCA"/>
    <w:rsid w:val="00B37542"/>
    <w:rsid w:val="00B37DF2"/>
    <w:rsid w:val="00B40057"/>
    <w:rsid w:val="00B4112E"/>
    <w:rsid w:val="00B42542"/>
    <w:rsid w:val="00B42701"/>
    <w:rsid w:val="00B42752"/>
    <w:rsid w:val="00B42A4E"/>
    <w:rsid w:val="00B42BDF"/>
    <w:rsid w:val="00B4331A"/>
    <w:rsid w:val="00B4364A"/>
    <w:rsid w:val="00B43A64"/>
    <w:rsid w:val="00B446A3"/>
    <w:rsid w:val="00B44DE9"/>
    <w:rsid w:val="00B4615C"/>
    <w:rsid w:val="00B462D3"/>
    <w:rsid w:val="00B46510"/>
    <w:rsid w:val="00B46946"/>
    <w:rsid w:val="00B4703B"/>
    <w:rsid w:val="00B4708D"/>
    <w:rsid w:val="00B470B8"/>
    <w:rsid w:val="00B50071"/>
    <w:rsid w:val="00B504B2"/>
    <w:rsid w:val="00B507CB"/>
    <w:rsid w:val="00B50A53"/>
    <w:rsid w:val="00B51CFD"/>
    <w:rsid w:val="00B523DE"/>
    <w:rsid w:val="00B525E9"/>
    <w:rsid w:val="00B52782"/>
    <w:rsid w:val="00B52AA2"/>
    <w:rsid w:val="00B53A4C"/>
    <w:rsid w:val="00B53F3F"/>
    <w:rsid w:val="00B54355"/>
    <w:rsid w:val="00B54CD9"/>
    <w:rsid w:val="00B54FDB"/>
    <w:rsid w:val="00B55388"/>
    <w:rsid w:val="00B55AD2"/>
    <w:rsid w:val="00B55CDD"/>
    <w:rsid w:val="00B55E26"/>
    <w:rsid w:val="00B569FC"/>
    <w:rsid w:val="00B6014F"/>
    <w:rsid w:val="00B61975"/>
    <w:rsid w:val="00B61C6E"/>
    <w:rsid w:val="00B639B2"/>
    <w:rsid w:val="00B63D29"/>
    <w:rsid w:val="00B6420F"/>
    <w:rsid w:val="00B6437F"/>
    <w:rsid w:val="00B647A0"/>
    <w:rsid w:val="00B64C17"/>
    <w:rsid w:val="00B65260"/>
    <w:rsid w:val="00B65429"/>
    <w:rsid w:val="00B6606E"/>
    <w:rsid w:val="00B667C6"/>
    <w:rsid w:val="00B66A48"/>
    <w:rsid w:val="00B6702E"/>
    <w:rsid w:val="00B679D4"/>
    <w:rsid w:val="00B67C25"/>
    <w:rsid w:val="00B67DBB"/>
    <w:rsid w:val="00B67EB2"/>
    <w:rsid w:val="00B704F2"/>
    <w:rsid w:val="00B70C61"/>
    <w:rsid w:val="00B70E23"/>
    <w:rsid w:val="00B70F12"/>
    <w:rsid w:val="00B71626"/>
    <w:rsid w:val="00B73AE6"/>
    <w:rsid w:val="00B747E6"/>
    <w:rsid w:val="00B74EA9"/>
    <w:rsid w:val="00B75225"/>
    <w:rsid w:val="00B75227"/>
    <w:rsid w:val="00B75B87"/>
    <w:rsid w:val="00B75D53"/>
    <w:rsid w:val="00B768D8"/>
    <w:rsid w:val="00B8021E"/>
    <w:rsid w:val="00B806D2"/>
    <w:rsid w:val="00B809CD"/>
    <w:rsid w:val="00B8118F"/>
    <w:rsid w:val="00B8129E"/>
    <w:rsid w:val="00B812B1"/>
    <w:rsid w:val="00B813A6"/>
    <w:rsid w:val="00B821F5"/>
    <w:rsid w:val="00B823E5"/>
    <w:rsid w:val="00B84110"/>
    <w:rsid w:val="00B846CA"/>
    <w:rsid w:val="00B84DE4"/>
    <w:rsid w:val="00B85193"/>
    <w:rsid w:val="00B855F9"/>
    <w:rsid w:val="00B9011A"/>
    <w:rsid w:val="00B9108F"/>
    <w:rsid w:val="00B91E52"/>
    <w:rsid w:val="00B93117"/>
    <w:rsid w:val="00B93D74"/>
    <w:rsid w:val="00B93D8C"/>
    <w:rsid w:val="00B93F50"/>
    <w:rsid w:val="00B94191"/>
    <w:rsid w:val="00B946AA"/>
    <w:rsid w:val="00B96C5B"/>
    <w:rsid w:val="00B977E1"/>
    <w:rsid w:val="00BA03AC"/>
    <w:rsid w:val="00BA0E3B"/>
    <w:rsid w:val="00BA0E6B"/>
    <w:rsid w:val="00BA11D3"/>
    <w:rsid w:val="00BA1FAE"/>
    <w:rsid w:val="00BA2AA7"/>
    <w:rsid w:val="00BA3A45"/>
    <w:rsid w:val="00BA3A94"/>
    <w:rsid w:val="00BA4693"/>
    <w:rsid w:val="00BA495A"/>
    <w:rsid w:val="00BA52B5"/>
    <w:rsid w:val="00BA52F6"/>
    <w:rsid w:val="00BA5AB3"/>
    <w:rsid w:val="00BA5FCC"/>
    <w:rsid w:val="00BA646C"/>
    <w:rsid w:val="00BA657F"/>
    <w:rsid w:val="00BA6813"/>
    <w:rsid w:val="00BA7013"/>
    <w:rsid w:val="00BB01A8"/>
    <w:rsid w:val="00BB0989"/>
    <w:rsid w:val="00BB0B5F"/>
    <w:rsid w:val="00BB10BD"/>
    <w:rsid w:val="00BB177C"/>
    <w:rsid w:val="00BB1A54"/>
    <w:rsid w:val="00BB2187"/>
    <w:rsid w:val="00BB2A2D"/>
    <w:rsid w:val="00BB31ED"/>
    <w:rsid w:val="00BB5128"/>
    <w:rsid w:val="00BB582B"/>
    <w:rsid w:val="00BB5887"/>
    <w:rsid w:val="00BB658C"/>
    <w:rsid w:val="00BB665E"/>
    <w:rsid w:val="00BB77DA"/>
    <w:rsid w:val="00BB786A"/>
    <w:rsid w:val="00BC03D7"/>
    <w:rsid w:val="00BC0E90"/>
    <w:rsid w:val="00BC1524"/>
    <w:rsid w:val="00BC15FF"/>
    <w:rsid w:val="00BC20CE"/>
    <w:rsid w:val="00BC2BC2"/>
    <w:rsid w:val="00BC30DA"/>
    <w:rsid w:val="00BC3733"/>
    <w:rsid w:val="00BC3A77"/>
    <w:rsid w:val="00BC3ABB"/>
    <w:rsid w:val="00BC3BFB"/>
    <w:rsid w:val="00BC407D"/>
    <w:rsid w:val="00BC4236"/>
    <w:rsid w:val="00BC4417"/>
    <w:rsid w:val="00BC44AF"/>
    <w:rsid w:val="00BC45CD"/>
    <w:rsid w:val="00BC47B0"/>
    <w:rsid w:val="00BC4911"/>
    <w:rsid w:val="00BC49D0"/>
    <w:rsid w:val="00BC5DEC"/>
    <w:rsid w:val="00BC6181"/>
    <w:rsid w:val="00BC6ED0"/>
    <w:rsid w:val="00BD02E3"/>
    <w:rsid w:val="00BD0CBF"/>
    <w:rsid w:val="00BD0EB7"/>
    <w:rsid w:val="00BD1006"/>
    <w:rsid w:val="00BD12E2"/>
    <w:rsid w:val="00BD1C2C"/>
    <w:rsid w:val="00BD339C"/>
    <w:rsid w:val="00BD3D7C"/>
    <w:rsid w:val="00BD4F85"/>
    <w:rsid w:val="00BD6491"/>
    <w:rsid w:val="00BD672A"/>
    <w:rsid w:val="00BD680F"/>
    <w:rsid w:val="00BD746E"/>
    <w:rsid w:val="00BE0227"/>
    <w:rsid w:val="00BE03AA"/>
    <w:rsid w:val="00BE0BF2"/>
    <w:rsid w:val="00BE12C3"/>
    <w:rsid w:val="00BE17A9"/>
    <w:rsid w:val="00BE22C4"/>
    <w:rsid w:val="00BE2612"/>
    <w:rsid w:val="00BE2750"/>
    <w:rsid w:val="00BE29D3"/>
    <w:rsid w:val="00BE2B2A"/>
    <w:rsid w:val="00BE2D84"/>
    <w:rsid w:val="00BE3181"/>
    <w:rsid w:val="00BE346E"/>
    <w:rsid w:val="00BE38D6"/>
    <w:rsid w:val="00BE3B7C"/>
    <w:rsid w:val="00BE5A86"/>
    <w:rsid w:val="00BE677A"/>
    <w:rsid w:val="00BE6F7B"/>
    <w:rsid w:val="00BE7D99"/>
    <w:rsid w:val="00BF10F0"/>
    <w:rsid w:val="00BF1335"/>
    <w:rsid w:val="00BF150E"/>
    <w:rsid w:val="00BF1C36"/>
    <w:rsid w:val="00BF1FEF"/>
    <w:rsid w:val="00BF28B4"/>
    <w:rsid w:val="00BF2979"/>
    <w:rsid w:val="00BF33F8"/>
    <w:rsid w:val="00BF33FC"/>
    <w:rsid w:val="00BF364C"/>
    <w:rsid w:val="00BF3E17"/>
    <w:rsid w:val="00BF4988"/>
    <w:rsid w:val="00BF4FE9"/>
    <w:rsid w:val="00BF512F"/>
    <w:rsid w:val="00BF524E"/>
    <w:rsid w:val="00BF59C5"/>
    <w:rsid w:val="00BF5C93"/>
    <w:rsid w:val="00C01144"/>
    <w:rsid w:val="00C0130C"/>
    <w:rsid w:val="00C0164D"/>
    <w:rsid w:val="00C026A4"/>
    <w:rsid w:val="00C035F3"/>
    <w:rsid w:val="00C0625F"/>
    <w:rsid w:val="00C0652F"/>
    <w:rsid w:val="00C06607"/>
    <w:rsid w:val="00C06826"/>
    <w:rsid w:val="00C069E8"/>
    <w:rsid w:val="00C06A87"/>
    <w:rsid w:val="00C06F10"/>
    <w:rsid w:val="00C06F1D"/>
    <w:rsid w:val="00C06F80"/>
    <w:rsid w:val="00C070C2"/>
    <w:rsid w:val="00C07C8C"/>
    <w:rsid w:val="00C07DE1"/>
    <w:rsid w:val="00C104AE"/>
    <w:rsid w:val="00C10999"/>
    <w:rsid w:val="00C10B2D"/>
    <w:rsid w:val="00C1184A"/>
    <w:rsid w:val="00C11B39"/>
    <w:rsid w:val="00C1259E"/>
    <w:rsid w:val="00C136DF"/>
    <w:rsid w:val="00C1493F"/>
    <w:rsid w:val="00C14EA2"/>
    <w:rsid w:val="00C157A6"/>
    <w:rsid w:val="00C15CB2"/>
    <w:rsid w:val="00C16081"/>
    <w:rsid w:val="00C17887"/>
    <w:rsid w:val="00C20EF6"/>
    <w:rsid w:val="00C21072"/>
    <w:rsid w:val="00C213D3"/>
    <w:rsid w:val="00C2147B"/>
    <w:rsid w:val="00C21784"/>
    <w:rsid w:val="00C2195F"/>
    <w:rsid w:val="00C22740"/>
    <w:rsid w:val="00C22EFF"/>
    <w:rsid w:val="00C22F03"/>
    <w:rsid w:val="00C23543"/>
    <w:rsid w:val="00C23C07"/>
    <w:rsid w:val="00C247C3"/>
    <w:rsid w:val="00C2510D"/>
    <w:rsid w:val="00C2556C"/>
    <w:rsid w:val="00C26766"/>
    <w:rsid w:val="00C269FF"/>
    <w:rsid w:val="00C27283"/>
    <w:rsid w:val="00C274EE"/>
    <w:rsid w:val="00C30CA5"/>
    <w:rsid w:val="00C30E49"/>
    <w:rsid w:val="00C31294"/>
    <w:rsid w:val="00C313CD"/>
    <w:rsid w:val="00C31B07"/>
    <w:rsid w:val="00C31B9A"/>
    <w:rsid w:val="00C31D36"/>
    <w:rsid w:val="00C330AF"/>
    <w:rsid w:val="00C3421D"/>
    <w:rsid w:val="00C34726"/>
    <w:rsid w:val="00C34940"/>
    <w:rsid w:val="00C349B3"/>
    <w:rsid w:val="00C34D34"/>
    <w:rsid w:val="00C34E16"/>
    <w:rsid w:val="00C35F3D"/>
    <w:rsid w:val="00C36774"/>
    <w:rsid w:val="00C367E9"/>
    <w:rsid w:val="00C36EFD"/>
    <w:rsid w:val="00C37565"/>
    <w:rsid w:val="00C37E88"/>
    <w:rsid w:val="00C411EE"/>
    <w:rsid w:val="00C41A1C"/>
    <w:rsid w:val="00C4233D"/>
    <w:rsid w:val="00C42656"/>
    <w:rsid w:val="00C42A56"/>
    <w:rsid w:val="00C42AF7"/>
    <w:rsid w:val="00C430AA"/>
    <w:rsid w:val="00C431CE"/>
    <w:rsid w:val="00C4427A"/>
    <w:rsid w:val="00C442EC"/>
    <w:rsid w:val="00C44714"/>
    <w:rsid w:val="00C46284"/>
    <w:rsid w:val="00C4636A"/>
    <w:rsid w:val="00C471D2"/>
    <w:rsid w:val="00C47400"/>
    <w:rsid w:val="00C4762A"/>
    <w:rsid w:val="00C47676"/>
    <w:rsid w:val="00C47BB9"/>
    <w:rsid w:val="00C47EE4"/>
    <w:rsid w:val="00C503C3"/>
    <w:rsid w:val="00C507F8"/>
    <w:rsid w:val="00C508D6"/>
    <w:rsid w:val="00C52CDA"/>
    <w:rsid w:val="00C5328E"/>
    <w:rsid w:val="00C535B3"/>
    <w:rsid w:val="00C53CA1"/>
    <w:rsid w:val="00C54048"/>
    <w:rsid w:val="00C54508"/>
    <w:rsid w:val="00C5478F"/>
    <w:rsid w:val="00C55065"/>
    <w:rsid w:val="00C55200"/>
    <w:rsid w:val="00C553F1"/>
    <w:rsid w:val="00C55820"/>
    <w:rsid w:val="00C55C49"/>
    <w:rsid w:val="00C56630"/>
    <w:rsid w:val="00C5693C"/>
    <w:rsid w:val="00C57F12"/>
    <w:rsid w:val="00C60091"/>
    <w:rsid w:val="00C6196E"/>
    <w:rsid w:val="00C61DE8"/>
    <w:rsid w:val="00C628FE"/>
    <w:rsid w:val="00C63176"/>
    <w:rsid w:val="00C63F4B"/>
    <w:rsid w:val="00C63F5B"/>
    <w:rsid w:val="00C64167"/>
    <w:rsid w:val="00C64414"/>
    <w:rsid w:val="00C64966"/>
    <w:rsid w:val="00C650C7"/>
    <w:rsid w:val="00C65546"/>
    <w:rsid w:val="00C6593B"/>
    <w:rsid w:val="00C6597D"/>
    <w:rsid w:val="00C6615E"/>
    <w:rsid w:val="00C66455"/>
    <w:rsid w:val="00C67044"/>
    <w:rsid w:val="00C67669"/>
    <w:rsid w:val="00C679F6"/>
    <w:rsid w:val="00C7056B"/>
    <w:rsid w:val="00C70751"/>
    <w:rsid w:val="00C70BA0"/>
    <w:rsid w:val="00C71392"/>
    <w:rsid w:val="00C71A9F"/>
    <w:rsid w:val="00C726C3"/>
    <w:rsid w:val="00C7272E"/>
    <w:rsid w:val="00C72863"/>
    <w:rsid w:val="00C72FE5"/>
    <w:rsid w:val="00C7321B"/>
    <w:rsid w:val="00C73466"/>
    <w:rsid w:val="00C738E9"/>
    <w:rsid w:val="00C73A20"/>
    <w:rsid w:val="00C73CAF"/>
    <w:rsid w:val="00C73E05"/>
    <w:rsid w:val="00C74155"/>
    <w:rsid w:val="00C74A17"/>
    <w:rsid w:val="00C74D2B"/>
    <w:rsid w:val="00C7503D"/>
    <w:rsid w:val="00C754EF"/>
    <w:rsid w:val="00C757D5"/>
    <w:rsid w:val="00C766CA"/>
    <w:rsid w:val="00C76B49"/>
    <w:rsid w:val="00C80544"/>
    <w:rsid w:val="00C80561"/>
    <w:rsid w:val="00C8095B"/>
    <w:rsid w:val="00C80BC5"/>
    <w:rsid w:val="00C81245"/>
    <w:rsid w:val="00C813ED"/>
    <w:rsid w:val="00C81CE9"/>
    <w:rsid w:val="00C8265F"/>
    <w:rsid w:val="00C82D8B"/>
    <w:rsid w:val="00C82F2F"/>
    <w:rsid w:val="00C83DF5"/>
    <w:rsid w:val="00C846D5"/>
    <w:rsid w:val="00C84FF8"/>
    <w:rsid w:val="00C85FEE"/>
    <w:rsid w:val="00C86855"/>
    <w:rsid w:val="00C86D9D"/>
    <w:rsid w:val="00C86EEA"/>
    <w:rsid w:val="00C86FB3"/>
    <w:rsid w:val="00C87D0F"/>
    <w:rsid w:val="00C90000"/>
    <w:rsid w:val="00C9030A"/>
    <w:rsid w:val="00C904BA"/>
    <w:rsid w:val="00C9065A"/>
    <w:rsid w:val="00C9080E"/>
    <w:rsid w:val="00C916C4"/>
    <w:rsid w:val="00C9182D"/>
    <w:rsid w:val="00C918D3"/>
    <w:rsid w:val="00C926A6"/>
    <w:rsid w:val="00C93AD3"/>
    <w:rsid w:val="00C940DB"/>
    <w:rsid w:val="00C9413F"/>
    <w:rsid w:val="00C948C0"/>
    <w:rsid w:val="00C95BA9"/>
    <w:rsid w:val="00C964D1"/>
    <w:rsid w:val="00C97399"/>
    <w:rsid w:val="00C97434"/>
    <w:rsid w:val="00CA0531"/>
    <w:rsid w:val="00CA1057"/>
    <w:rsid w:val="00CA1CC7"/>
    <w:rsid w:val="00CA27F7"/>
    <w:rsid w:val="00CA2947"/>
    <w:rsid w:val="00CA38BA"/>
    <w:rsid w:val="00CA3AD4"/>
    <w:rsid w:val="00CA3E4B"/>
    <w:rsid w:val="00CA4742"/>
    <w:rsid w:val="00CA48DD"/>
    <w:rsid w:val="00CA5E47"/>
    <w:rsid w:val="00CA5F4F"/>
    <w:rsid w:val="00CA6074"/>
    <w:rsid w:val="00CA63A0"/>
    <w:rsid w:val="00CA6E7F"/>
    <w:rsid w:val="00CA7119"/>
    <w:rsid w:val="00CA78BE"/>
    <w:rsid w:val="00CB02A9"/>
    <w:rsid w:val="00CB0448"/>
    <w:rsid w:val="00CB089B"/>
    <w:rsid w:val="00CB106C"/>
    <w:rsid w:val="00CB1104"/>
    <w:rsid w:val="00CB1B20"/>
    <w:rsid w:val="00CB241B"/>
    <w:rsid w:val="00CB2692"/>
    <w:rsid w:val="00CB28DE"/>
    <w:rsid w:val="00CB4117"/>
    <w:rsid w:val="00CB5136"/>
    <w:rsid w:val="00CB63F2"/>
    <w:rsid w:val="00CB67D5"/>
    <w:rsid w:val="00CB7708"/>
    <w:rsid w:val="00CB77E0"/>
    <w:rsid w:val="00CC0685"/>
    <w:rsid w:val="00CC0BDA"/>
    <w:rsid w:val="00CC1E84"/>
    <w:rsid w:val="00CC1FB7"/>
    <w:rsid w:val="00CC25AC"/>
    <w:rsid w:val="00CC2EF3"/>
    <w:rsid w:val="00CC3BD2"/>
    <w:rsid w:val="00CC45A8"/>
    <w:rsid w:val="00CC4CA1"/>
    <w:rsid w:val="00CC57A7"/>
    <w:rsid w:val="00CC6233"/>
    <w:rsid w:val="00CC667C"/>
    <w:rsid w:val="00CC678F"/>
    <w:rsid w:val="00CC6A1A"/>
    <w:rsid w:val="00CC6FA6"/>
    <w:rsid w:val="00CC7449"/>
    <w:rsid w:val="00CC76A9"/>
    <w:rsid w:val="00CC7F66"/>
    <w:rsid w:val="00CD03BE"/>
    <w:rsid w:val="00CD119D"/>
    <w:rsid w:val="00CD1E9A"/>
    <w:rsid w:val="00CD27DF"/>
    <w:rsid w:val="00CD328D"/>
    <w:rsid w:val="00CD3B23"/>
    <w:rsid w:val="00CD45A2"/>
    <w:rsid w:val="00CD4631"/>
    <w:rsid w:val="00CD468F"/>
    <w:rsid w:val="00CD49AD"/>
    <w:rsid w:val="00CD4E19"/>
    <w:rsid w:val="00CD62EB"/>
    <w:rsid w:val="00CD6368"/>
    <w:rsid w:val="00CD6A87"/>
    <w:rsid w:val="00CD6BE5"/>
    <w:rsid w:val="00CE0119"/>
    <w:rsid w:val="00CE019C"/>
    <w:rsid w:val="00CE0407"/>
    <w:rsid w:val="00CE0635"/>
    <w:rsid w:val="00CE0B5A"/>
    <w:rsid w:val="00CE1005"/>
    <w:rsid w:val="00CE159A"/>
    <w:rsid w:val="00CE16D3"/>
    <w:rsid w:val="00CE235E"/>
    <w:rsid w:val="00CE26EF"/>
    <w:rsid w:val="00CE274A"/>
    <w:rsid w:val="00CE2809"/>
    <w:rsid w:val="00CE2CD5"/>
    <w:rsid w:val="00CE2E6A"/>
    <w:rsid w:val="00CE595F"/>
    <w:rsid w:val="00CE6472"/>
    <w:rsid w:val="00CE64FD"/>
    <w:rsid w:val="00CE6AB2"/>
    <w:rsid w:val="00CE77FA"/>
    <w:rsid w:val="00CF0B01"/>
    <w:rsid w:val="00CF0D67"/>
    <w:rsid w:val="00CF0DF6"/>
    <w:rsid w:val="00CF1431"/>
    <w:rsid w:val="00CF14A5"/>
    <w:rsid w:val="00CF1675"/>
    <w:rsid w:val="00CF1BCB"/>
    <w:rsid w:val="00CF1BE4"/>
    <w:rsid w:val="00CF1E4B"/>
    <w:rsid w:val="00CF2C37"/>
    <w:rsid w:val="00CF2D1E"/>
    <w:rsid w:val="00CF35E4"/>
    <w:rsid w:val="00CF454E"/>
    <w:rsid w:val="00CF498E"/>
    <w:rsid w:val="00CF5F55"/>
    <w:rsid w:val="00CF612E"/>
    <w:rsid w:val="00CF61E9"/>
    <w:rsid w:val="00CF6892"/>
    <w:rsid w:val="00CF7715"/>
    <w:rsid w:val="00CF7884"/>
    <w:rsid w:val="00CF7FFA"/>
    <w:rsid w:val="00D00C10"/>
    <w:rsid w:val="00D00D44"/>
    <w:rsid w:val="00D0196B"/>
    <w:rsid w:val="00D023D1"/>
    <w:rsid w:val="00D02A1D"/>
    <w:rsid w:val="00D02FAF"/>
    <w:rsid w:val="00D045E3"/>
    <w:rsid w:val="00D046F5"/>
    <w:rsid w:val="00D04AF8"/>
    <w:rsid w:val="00D04D5D"/>
    <w:rsid w:val="00D05E07"/>
    <w:rsid w:val="00D070E2"/>
    <w:rsid w:val="00D07237"/>
    <w:rsid w:val="00D0724B"/>
    <w:rsid w:val="00D07D71"/>
    <w:rsid w:val="00D10253"/>
    <w:rsid w:val="00D105B1"/>
    <w:rsid w:val="00D10FCA"/>
    <w:rsid w:val="00D11781"/>
    <w:rsid w:val="00D12EA7"/>
    <w:rsid w:val="00D13508"/>
    <w:rsid w:val="00D13688"/>
    <w:rsid w:val="00D13774"/>
    <w:rsid w:val="00D139DD"/>
    <w:rsid w:val="00D13E94"/>
    <w:rsid w:val="00D13EBF"/>
    <w:rsid w:val="00D14C82"/>
    <w:rsid w:val="00D14D1A"/>
    <w:rsid w:val="00D1594C"/>
    <w:rsid w:val="00D15AA5"/>
    <w:rsid w:val="00D15C1E"/>
    <w:rsid w:val="00D16410"/>
    <w:rsid w:val="00D16AF1"/>
    <w:rsid w:val="00D171CA"/>
    <w:rsid w:val="00D17EF3"/>
    <w:rsid w:val="00D20122"/>
    <w:rsid w:val="00D205E9"/>
    <w:rsid w:val="00D20790"/>
    <w:rsid w:val="00D2089B"/>
    <w:rsid w:val="00D214BE"/>
    <w:rsid w:val="00D21E06"/>
    <w:rsid w:val="00D2265A"/>
    <w:rsid w:val="00D22684"/>
    <w:rsid w:val="00D23521"/>
    <w:rsid w:val="00D238DA"/>
    <w:rsid w:val="00D240AB"/>
    <w:rsid w:val="00D246E8"/>
    <w:rsid w:val="00D24BFD"/>
    <w:rsid w:val="00D24CF8"/>
    <w:rsid w:val="00D252B2"/>
    <w:rsid w:val="00D2585A"/>
    <w:rsid w:val="00D2596B"/>
    <w:rsid w:val="00D25CEC"/>
    <w:rsid w:val="00D2663B"/>
    <w:rsid w:val="00D270F6"/>
    <w:rsid w:val="00D274A3"/>
    <w:rsid w:val="00D27C31"/>
    <w:rsid w:val="00D3020D"/>
    <w:rsid w:val="00D302C6"/>
    <w:rsid w:val="00D30AC5"/>
    <w:rsid w:val="00D30B4B"/>
    <w:rsid w:val="00D313BC"/>
    <w:rsid w:val="00D31A21"/>
    <w:rsid w:val="00D31A2E"/>
    <w:rsid w:val="00D3210F"/>
    <w:rsid w:val="00D32269"/>
    <w:rsid w:val="00D3315A"/>
    <w:rsid w:val="00D339BF"/>
    <w:rsid w:val="00D33C63"/>
    <w:rsid w:val="00D34E15"/>
    <w:rsid w:val="00D365E1"/>
    <w:rsid w:val="00D36A59"/>
    <w:rsid w:val="00D4000D"/>
    <w:rsid w:val="00D403F3"/>
    <w:rsid w:val="00D40C66"/>
    <w:rsid w:val="00D41612"/>
    <w:rsid w:val="00D421BF"/>
    <w:rsid w:val="00D42789"/>
    <w:rsid w:val="00D43617"/>
    <w:rsid w:val="00D43AE1"/>
    <w:rsid w:val="00D43EDD"/>
    <w:rsid w:val="00D44FAD"/>
    <w:rsid w:val="00D4519F"/>
    <w:rsid w:val="00D47112"/>
    <w:rsid w:val="00D474CD"/>
    <w:rsid w:val="00D50566"/>
    <w:rsid w:val="00D50992"/>
    <w:rsid w:val="00D50A48"/>
    <w:rsid w:val="00D51213"/>
    <w:rsid w:val="00D51337"/>
    <w:rsid w:val="00D516EC"/>
    <w:rsid w:val="00D520E6"/>
    <w:rsid w:val="00D52687"/>
    <w:rsid w:val="00D52ECE"/>
    <w:rsid w:val="00D53AA1"/>
    <w:rsid w:val="00D53C77"/>
    <w:rsid w:val="00D53ED7"/>
    <w:rsid w:val="00D53F9C"/>
    <w:rsid w:val="00D55079"/>
    <w:rsid w:val="00D56303"/>
    <w:rsid w:val="00D5655C"/>
    <w:rsid w:val="00D56B23"/>
    <w:rsid w:val="00D56FAB"/>
    <w:rsid w:val="00D57EBA"/>
    <w:rsid w:val="00D603E4"/>
    <w:rsid w:val="00D606B9"/>
    <w:rsid w:val="00D619C9"/>
    <w:rsid w:val="00D619EE"/>
    <w:rsid w:val="00D62545"/>
    <w:rsid w:val="00D627F8"/>
    <w:rsid w:val="00D641DC"/>
    <w:rsid w:val="00D64A48"/>
    <w:rsid w:val="00D64B68"/>
    <w:rsid w:val="00D64C6A"/>
    <w:rsid w:val="00D65690"/>
    <w:rsid w:val="00D659C9"/>
    <w:rsid w:val="00D6646E"/>
    <w:rsid w:val="00D66DF3"/>
    <w:rsid w:val="00D677EA"/>
    <w:rsid w:val="00D678AA"/>
    <w:rsid w:val="00D67B34"/>
    <w:rsid w:val="00D7097F"/>
    <w:rsid w:val="00D70C7A"/>
    <w:rsid w:val="00D71615"/>
    <w:rsid w:val="00D71671"/>
    <w:rsid w:val="00D71775"/>
    <w:rsid w:val="00D71864"/>
    <w:rsid w:val="00D71D9A"/>
    <w:rsid w:val="00D72E9F"/>
    <w:rsid w:val="00D72ECC"/>
    <w:rsid w:val="00D73267"/>
    <w:rsid w:val="00D73AD5"/>
    <w:rsid w:val="00D74B7D"/>
    <w:rsid w:val="00D75438"/>
    <w:rsid w:val="00D75F98"/>
    <w:rsid w:val="00D77B63"/>
    <w:rsid w:val="00D80133"/>
    <w:rsid w:val="00D8033A"/>
    <w:rsid w:val="00D80F75"/>
    <w:rsid w:val="00D8196E"/>
    <w:rsid w:val="00D81E29"/>
    <w:rsid w:val="00D827F4"/>
    <w:rsid w:val="00D82832"/>
    <w:rsid w:val="00D82ED6"/>
    <w:rsid w:val="00D82F42"/>
    <w:rsid w:val="00D831FE"/>
    <w:rsid w:val="00D8369C"/>
    <w:rsid w:val="00D8395B"/>
    <w:rsid w:val="00D83BA8"/>
    <w:rsid w:val="00D83CD6"/>
    <w:rsid w:val="00D844BE"/>
    <w:rsid w:val="00D8508E"/>
    <w:rsid w:val="00D8576D"/>
    <w:rsid w:val="00D863C7"/>
    <w:rsid w:val="00D865C0"/>
    <w:rsid w:val="00D86FEC"/>
    <w:rsid w:val="00D87837"/>
    <w:rsid w:val="00D87C2D"/>
    <w:rsid w:val="00D9036A"/>
    <w:rsid w:val="00D90589"/>
    <w:rsid w:val="00D913B0"/>
    <w:rsid w:val="00D91598"/>
    <w:rsid w:val="00D92235"/>
    <w:rsid w:val="00D92518"/>
    <w:rsid w:val="00D92C2A"/>
    <w:rsid w:val="00D9431E"/>
    <w:rsid w:val="00D944B1"/>
    <w:rsid w:val="00D94698"/>
    <w:rsid w:val="00D94D7F"/>
    <w:rsid w:val="00D958E2"/>
    <w:rsid w:val="00D9638D"/>
    <w:rsid w:val="00D96D39"/>
    <w:rsid w:val="00D971C3"/>
    <w:rsid w:val="00D9753B"/>
    <w:rsid w:val="00D97DA4"/>
    <w:rsid w:val="00DA041C"/>
    <w:rsid w:val="00DA093F"/>
    <w:rsid w:val="00DA0D6A"/>
    <w:rsid w:val="00DA17A1"/>
    <w:rsid w:val="00DA1826"/>
    <w:rsid w:val="00DA18E2"/>
    <w:rsid w:val="00DA31DD"/>
    <w:rsid w:val="00DA36AF"/>
    <w:rsid w:val="00DA3B75"/>
    <w:rsid w:val="00DA4FB7"/>
    <w:rsid w:val="00DA53CF"/>
    <w:rsid w:val="00DA54E9"/>
    <w:rsid w:val="00DA55B6"/>
    <w:rsid w:val="00DA56AC"/>
    <w:rsid w:val="00DA5846"/>
    <w:rsid w:val="00DA6737"/>
    <w:rsid w:val="00DA685A"/>
    <w:rsid w:val="00DA6EB8"/>
    <w:rsid w:val="00DA6F83"/>
    <w:rsid w:val="00DA6FAE"/>
    <w:rsid w:val="00DA7288"/>
    <w:rsid w:val="00DA732D"/>
    <w:rsid w:val="00DA74F1"/>
    <w:rsid w:val="00DA7661"/>
    <w:rsid w:val="00DA79F4"/>
    <w:rsid w:val="00DA7A69"/>
    <w:rsid w:val="00DA7B6C"/>
    <w:rsid w:val="00DA7E33"/>
    <w:rsid w:val="00DB03CB"/>
    <w:rsid w:val="00DB11B6"/>
    <w:rsid w:val="00DB1592"/>
    <w:rsid w:val="00DB1ABF"/>
    <w:rsid w:val="00DB201D"/>
    <w:rsid w:val="00DB20FA"/>
    <w:rsid w:val="00DB298B"/>
    <w:rsid w:val="00DB4AA2"/>
    <w:rsid w:val="00DB4B2E"/>
    <w:rsid w:val="00DB4CB0"/>
    <w:rsid w:val="00DB5058"/>
    <w:rsid w:val="00DB5353"/>
    <w:rsid w:val="00DB56E8"/>
    <w:rsid w:val="00DB5AB6"/>
    <w:rsid w:val="00DB5AEE"/>
    <w:rsid w:val="00DB5C06"/>
    <w:rsid w:val="00DB5FBD"/>
    <w:rsid w:val="00DB6006"/>
    <w:rsid w:val="00DB68FA"/>
    <w:rsid w:val="00DB6BA8"/>
    <w:rsid w:val="00DB736A"/>
    <w:rsid w:val="00DB75DA"/>
    <w:rsid w:val="00DB76E1"/>
    <w:rsid w:val="00DB7BEC"/>
    <w:rsid w:val="00DB7FC3"/>
    <w:rsid w:val="00DC1C4E"/>
    <w:rsid w:val="00DC2205"/>
    <w:rsid w:val="00DC349D"/>
    <w:rsid w:val="00DC4341"/>
    <w:rsid w:val="00DC4C0A"/>
    <w:rsid w:val="00DC5E2F"/>
    <w:rsid w:val="00DC5E86"/>
    <w:rsid w:val="00DC7CCC"/>
    <w:rsid w:val="00DC7D24"/>
    <w:rsid w:val="00DD0967"/>
    <w:rsid w:val="00DD206F"/>
    <w:rsid w:val="00DD20C8"/>
    <w:rsid w:val="00DD2F14"/>
    <w:rsid w:val="00DD32FE"/>
    <w:rsid w:val="00DD3D80"/>
    <w:rsid w:val="00DD427E"/>
    <w:rsid w:val="00DD472C"/>
    <w:rsid w:val="00DD4AC6"/>
    <w:rsid w:val="00DD4CBA"/>
    <w:rsid w:val="00DD502B"/>
    <w:rsid w:val="00DD5C50"/>
    <w:rsid w:val="00DD5D43"/>
    <w:rsid w:val="00DD6989"/>
    <w:rsid w:val="00DD7BEE"/>
    <w:rsid w:val="00DD7DC3"/>
    <w:rsid w:val="00DE02ED"/>
    <w:rsid w:val="00DE056C"/>
    <w:rsid w:val="00DE0CA0"/>
    <w:rsid w:val="00DE1642"/>
    <w:rsid w:val="00DE1E54"/>
    <w:rsid w:val="00DE3283"/>
    <w:rsid w:val="00DE4510"/>
    <w:rsid w:val="00DE4F96"/>
    <w:rsid w:val="00DE5C2E"/>
    <w:rsid w:val="00DE5ECA"/>
    <w:rsid w:val="00DE6393"/>
    <w:rsid w:val="00DE6459"/>
    <w:rsid w:val="00DE69F4"/>
    <w:rsid w:val="00DE6B55"/>
    <w:rsid w:val="00DE7512"/>
    <w:rsid w:val="00DE7F9F"/>
    <w:rsid w:val="00DF0560"/>
    <w:rsid w:val="00DF06EE"/>
    <w:rsid w:val="00DF09EB"/>
    <w:rsid w:val="00DF0E10"/>
    <w:rsid w:val="00DF166F"/>
    <w:rsid w:val="00DF1953"/>
    <w:rsid w:val="00DF19A2"/>
    <w:rsid w:val="00DF2261"/>
    <w:rsid w:val="00DF2505"/>
    <w:rsid w:val="00DF2BA8"/>
    <w:rsid w:val="00DF2F75"/>
    <w:rsid w:val="00DF34B6"/>
    <w:rsid w:val="00DF4843"/>
    <w:rsid w:val="00DF4C38"/>
    <w:rsid w:val="00DF50F6"/>
    <w:rsid w:val="00DF5AB1"/>
    <w:rsid w:val="00DF5C4B"/>
    <w:rsid w:val="00DF5DD1"/>
    <w:rsid w:val="00DF5F57"/>
    <w:rsid w:val="00DF6020"/>
    <w:rsid w:val="00DF617A"/>
    <w:rsid w:val="00DF696C"/>
    <w:rsid w:val="00DF752B"/>
    <w:rsid w:val="00E0016F"/>
    <w:rsid w:val="00E0063A"/>
    <w:rsid w:val="00E00C97"/>
    <w:rsid w:val="00E01707"/>
    <w:rsid w:val="00E020E7"/>
    <w:rsid w:val="00E02485"/>
    <w:rsid w:val="00E0267D"/>
    <w:rsid w:val="00E03A0B"/>
    <w:rsid w:val="00E046B3"/>
    <w:rsid w:val="00E047C4"/>
    <w:rsid w:val="00E04BC8"/>
    <w:rsid w:val="00E063B0"/>
    <w:rsid w:val="00E06C21"/>
    <w:rsid w:val="00E06D4F"/>
    <w:rsid w:val="00E07253"/>
    <w:rsid w:val="00E07C07"/>
    <w:rsid w:val="00E07D0F"/>
    <w:rsid w:val="00E1033B"/>
    <w:rsid w:val="00E11234"/>
    <w:rsid w:val="00E11917"/>
    <w:rsid w:val="00E119FE"/>
    <w:rsid w:val="00E11E56"/>
    <w:rsid w:val="00E1253A"/>
    <w:rsid w:val="00E13D26"/>
    <w:rsid w:val="00E14207"/>
    <w:rsid w:val="00E14DCC"/>
    <w:rsid w:val="00E1542F"/>
    <w:rsid w:val="00E15453"/>
    <w:rsid w:val="00E15ECF"/>
    <w:rsid w:val="00E179C1"/>
    <w:rsid w:val="00E21F1A"/>
    <w:rsid w:val="00E21F97"/>
    <w:rsid w:val="00E22A58"/>
    <w:rsid w:val="00E22CA5"/>
    <w:rsid w:val="00E232DE"/>
    <w:rsid w:val="00E234BD"/>
    <w:rsid w:val="00E235EA"/>
    <w:rsid w:val="00E23E5F"/>
    <w:rsid w:val="00E23F38"/>
    <w:rsid w:val="00E251B1"/>
    <w:rsid w:val="00E2553C"/>
    <w:rsid w:val="00E25577"/>
    <w:rsid w:val="00E26158"/>
    <w:rsid w:val="00E26AB6"/>
    <w:rsid w:val="00E27342"/>
    <w:rsid w:val="00E27711"/>
    <w:rsid w:val="00E27E0A"/>
    <w:rsid w:val="00E3071E"/>
    <w:rsid w:val="00E308D4"/>
    <w:rsid w:val="00E31C42"/>
    <w:rsid w:val="00E32ACA"/>
    <w:rsid w:val="00E336C1"/>
    <w:rsid w:val="00E33881"/>
    <w:rsid w:val="00E33C63"/>
    <w:rsid w:val="00E33F4F"/>
    <w:rsid w:val="00E34C45"/>
    <w:rsid w:val="00E34E3D"/>
    <w:rsid w:val="00E35147"/>
    <w:rsid w:val="00E35AC8"/>
    <w:rsid w:val="00E35EA1"/>
    <w:rsid w:val="00E36163"/>
    <w:rsid w:val="00E36BBF"/>
    <w:rsid w:val="00E36CA0"/>
    <w:rsid w:val="00E37855"/>
    <w:rsid w:val="00E37EEA"/>
    <w:rsid w:val="00E4075C"/>
    <w:rsid w:val="00E40C7B"/>
    <w:rsid w:val="00E40E41"/>
    <w:rsid w:val="00E42F65"/>
    <w:rsid w:val="00E43C1E"/>
    <w:rsid w:val="00E45160"/>
    <w:rsid w:val="00E45508"/>
    <w:rsid w:val="00E45A77"/>
    <w:rsid w:val="00E466C4"/>
    <w:rsid w:val="00E47EC2"/>
    <w:rsid w:val="00E505E4"/>
    <w:rsid w:val="00E50D49"/>
    <w:rsid w:val="00E511B8"/>
    <w:rsid w:val="00E528C7"/>
    <w:rsid w:val="00E52E36"/>
    <w:rsid w:val="00E536E2"/>
    <w:rsid w:val="00E53BFD"/>
    <w:rsid w:val="00E53DBB"/>
    <w:rsid w:val="00E54FB2"/>
    <w:rsid w:val="00E55276"/>
    <w:rsid w:val="00E553DD"/>
    <w:rsid w:val="00E55483"/>
    <w:rsid w:val="00E57C66"/>
    <w:rsid w:val="00E61783"/>
    <w:rsid w:val="00E61C35"/>
    <w:rsid w:val="00E624F5"/>
    <w:rsid w:val="00E626A6"/>
    <w:rsid w:val="00E62E22"/>
    <w:rsid w:val="00E63CD7"/>
    <w:rsid w:val="00E64801"/>
    <w:rsid w:val="00E64C4E"/>
    <w:rsid w:val="00E651F0"/>
    <w:rsid w:val="00E65C03"/>
    <w:rsid w:val="00E66F05"/>
    <w:rsid w:val="00E66FA2"/>
    <w:rsid w:val="00E6788F"/>
    <w:rsid w:val="00E679DF"/>
    <w:rsid w:val="00E67AD4"/>
    <w:rsid w:val="00E70600"/>
    <w:rsid w:val="00E70D27"/>
    <w:rsid w:val="00E71F78"/>
    <w:rsid w:val="00E72329"/>
    <w:rsid w:val="00E724A4"/>
    <w:rsid w:val="00E7274F"/>
    <w:rsid w:val="00E72EC5"/>
    <w:rsid w:val="00E739C9"/>
    <w:rsid w:val="00E74F2B"/>
    <w:rsid w:val="00E7539D"/>
    <w:rsid w:val="00E756DA"/>
    <w:rsid w:val="00E7581B"/>
    <w:rsid w:val="00E75BE8"/>
    <w:rsid w:val="00E76CDF"/>
    <w:rsid w:val="00E76D1E"/>
    <w:rsid w:val="00E7702C"/>
    <w:rsid w:val="00E77121"/>
    <w:rsid w:val="00E80322"/>
    <w:rsid w:val="00E812F0"/>
    <w:rsid w:val="00E813E0"/>
    <w:rsid w:val="00E81B62"/>
    <w:rsid w:val="00E81D79"/>
    <w:rsid w:val="00E82108"/>
    <w:rsid w:val="00E8289C"/>
    <w:rsid w:val="00E82FA8"/>
    <w:rsid w:val="00E842EB"/>
    <w:rsid w:val="00E84721"/>
    <w:rsid w:val="00E84740"/>
    <w:rsid w:val="00E84BEB"/>
    <w:rsid w:val="00E84C6C"/>
    <w:rsid w:val="00E84EAF"/>
    <w:rsid w:val="00E852B4"/>
    <w:rsid w:val="00E8531D"/>
    <w:rsid w:val="00E8539F"/>
    <w:rsid w:val="00E859BD"/>
    <w:rsid w:val="00E85E36"/>
    <w:rsid w:val="00E8662E"/>
    <w:rsid w:val="00E8682C"/>
    <w:rsid w:val="00E86E58"/>
    <w:rsid w:val="00E87084"/>
    <w:rsid w:val="00E8721D"/>
    <w:rsid w:val="00E87EAF"/>
    <w:rsid w:val="00E87EDE"/>
    <w:rsid w:val="00E903B3"/>
    <w:rsid w:val="00E90C72"/>
    <w:rsid w:val="00E91755"/>
    <w:rsid w:val="00E91B29"/>
    <w:rsid w:val="00E927D6"/>
    <w:rsid w:val="00E9289A"/>
    <w:rsid w:val="00E931C9"/>
    <w:rsid w:val="00E93326"/>
    <w:rsid w:val="00E9382D"/>
    <w:rsid w:val="00E93B5C"/>
    <w:rsid w:val="00E941DF"/>
    <w:rsid w:val="00E9439F"/>
    <w:rsid w:val="00E945CF"/>
    <w:rsid w:val="00E958D9"/>
    <w:rsid w:val="00E95974"/>
    <w:rsid w:val="00E95AEC"/>
    <w:rsid w:val="00E95BF3"/>
    <w:rsid w:val="00E95C7E"/>
    <w:rsid w:val="00E9688A"/>
    <w:rsid w:val="00E96D15"/>
    <w:rsid w:val="00EA020A"/>
    <w:rsid w:val="00EA05A1"/>
    <w:rsid w:val="00EA2A8E"/>
    <w:rsid w:val="00EA4A23"/>
    <w:rsid w:val="00EA4C6A"/>
    <w:rsid w:val="00EA4CF6"/>
    <w:rsid w:val="00EA4EF0"/>
    <w:rsid w:val="00EA52AC"/>
    <w:rsid w:val="00EA5600"/>
    <w:rsid w:val="00EA5850"/>
    <w:rsid w:val="00EA59FD"/>
    <w:rsid w:val="00EA5EE0"/>
    <w:rsid w:val="00EA6120"/>
    <w:rsid w:val="00EA6897"/>
    <w:rsid w:val="00EA68B6"/>
    <w:rsid w:val="00EA6E58"/>
    <w:rsid w:val="00EA73DB"/>
    <w:rsid w:val="00EA767C"/>
    <w:rsid w:val="00EA76FE"/>
    <w:rsid w:val="00EA7933"/>
    <w:rsid w:val="00EA796A"/>
    <w:rsid w:val="00EB13F6"/>
    <w:rsid w:val="00EB17B4"/>
    <w:rsid w:val="00EB1C9F"/>
    <w:rsid w:val="00EB2754"/>
    <w:rsid w:val="00EB292D"/>
    <w:rsid w:val="00EB2DB2"/>
    <w:rsid w:val="00EB3C6E"/>
    <w:rsid w:val="00EB3CF9"/>
    <w:rsid w:val="00EB3D5F"/>
    <w:rsid w:val="00EB42E8"/>
    <w:rsid w:val="00EB4666"/>
    <w:rsid w:val="00EB47FC"/>
    <w:rsid w:val="00EB4B8C"/>
    <w:rsid w:val="00EB555B"/>
    <w:rsid w:val="00EB5698"/>
    <w:rsid w:val="00EB579F"/>
    <w:rsid w:val="00EB6465"/>
    <w:rsid w:val="00EB72E3"/>
    <w:rsid w:val="00EB749B"/>
    <w:rsid w:val="00EB761D"/>
    <w:rsid w:val="00EB76F7"/>
    <w:rsid w:val="00EB7A01"/>
    <w:rsid w:val="00EB7A16"/>
    <w:rsid w:val="00EC03CA"/>
    <w:rsid w:val="00EC03EE"/>
    <w:rsid w:val="00EC1217"/>
    <w:rsid w:val="00EC153F"/>
    <w:rsid w:val="00EC2100"/>
    <w:rsid w:val="00EC216C"/>
    <w:rsid w:val="00EC21FB"/>
    <w:rsid w:val="00EC226D"/>
    <w:rsid w:val="00EC3101"/>
    <w:rsid w:val="00EC3FE2"/>
    <w:rsid w:val="00EC43DC"/>
    <w:rsid w:val="00EC482E"/>
    <w:rsid w:val="00EC489D"/>
    <w:rsid w:val="00EC4A66"/>
    <w:rsid w:val="00EC5231"/>
    <w:rsid w:val="00EC5FCB"/>
    <w:rsid w:val="00EC6282"/>
    <w:rsid w:val="00ED03EF"/>
    <w:rsid w:val="00ED09F1"/>
    <w:rsid w:val="00ED2B93"/>
    <w:rsid w:val="00ED436B"/>
    <w:rsid w:val="00ED4A8A"/>
    <w:rsid w:val="00ED5C27"/>
    <w:rsid w:val="00ED60DC"/>
    <w:rsid w:val="00ED6398"/>
    <w:rsid w:val="00ED682F"/>
    <w:rsid w:val="00EE0A91"/>
    <w:rsid w:val="00EE1526"/>
    <w:rsid w:val="00EE1605"/>
    <w:rsid w:val="00EE1846"/>
    <w:rsid w:val="00EE1A8B"/>
    <w:rsid w:val="00EE1C90"/>
    <w:rsid w:val="00EE22D6"/>
    <w:rsid w:val="00EE354B"/>
    <w:rsid w:val="00EE37A9"/>
    <w:rsid w:val="00EE45D5"/>
    <w:rsid w:val="00EE5C33"/>
    <w:rsid w:val="00EE5D56"/>
    <w:rsid w:val="00EE6465"/>
    <w:rsid w:val="00EE66E8"/>
    <w:rsid w:val="00EE69CE"/>
    <w:rsid w:val="00EE69D0"/>
    <w:rsid w:val="00EE6E2B"/>
    <w:rsid w:val="00EE70D4"/>
    <w:rsid w:val="00EE7360"/>
    <w:rsid w:val="00EE754D"/>
    <w:rsid w:val="00EE765C"/>
    <w:rsid w:val="00EE7ABD"/>
    <w:rsid w:val="00EF03AB"/>
    <w:rsid w:val="00EF05B0"/>
    <w:rsid w:val="00EF076C"/>
    <w:rsid w:val="00EF2A7E"/>
    <w:rsid w:val="00EF323B"/>
    <w:rsid w:val="00EF3295"/>
    <w:rsid w:val="00EF358B"/>
    <w:rsid w:val="00EF35D2"/>
    <w:rsid w:val="00EF3B27"/>
    <w:rsid w:val="00EF3EE1"/>
    <w:rsid w:val="00EF44A1"/>
    <w:rsid w:val="00EF4526"/>
    <w:rsid w:val="00EF4B79"/>
    <w:rsid w:val="00EF535A"/>
    <w:rsid w:val="00EF546D"/>
    <w:rsid w:val="00EF5A04"/>
    <w:rsid w:val="00EF5A24"/>
    <w:rsid w:val="00EF5B74"/>
    <w:rsid w:val="00EF64C4"/>
    <w:rsid w:val="00EF65EA"/>
    <w:rsid w:val="00EF6C97"/>
    <w:rsid w:val="00EF6D2F"/>
    <w:rsid w:val="00EF7371"/>
    <w:rsid w:val="00EF7AE5"/>
    <w:rsid w:val="00EF7E59"/>
    <w:rsid w:val="00EF7EA9"/>
    <w:rsid w:val="00F008B9"/>
    <w:rsid w:val="00F009E3"/>
    <w:rsid w:val="00F010EC"/>
    <w:rsid w:val="00F038BB"/>
    <w:rsid w:val="00F04323"/>
    <w:rsid w:val="00F0648C"/>
    <w:rsid w:val="00F1089E"/>
    <w:rsid w:val="00F12226"/>
    <w:rsid w:val="00F1310D"/>
    <w:rsid w:val="00F135C4"/>
    <w:rsid w:val="00F13C20"/>
    <w:rsid w:val="00F145AE"/>
    <w:rsid w:val="00F14C9F"/>
    <w:rsid w:val="00F14D14"/>
    <w:rsid w:val="00F152CA"/>
    <w:rsid w:val="00F1586E"/>
    <w:rsid w:val="00F15AD6"/>
    <w:rsid w:val="00F15B2A"/>
    <w:rsid w:val="00F16226"/>
    <w:rsid w:val="00F1635F"/>
    <w:rsid w:val="00F164B5"/>
    <w:rsid w:val="00F1675C"/>
    <w:rsid w:val="00F1684C"/>
    <w:rsid w:val="00F16C56"/>
    <w:rsid w:val="00F17703"/>
    <w:rsid w:val="00F17D93"/>
    <w:rsid w:val="00F20201"/>
    <w:rsid w:val="00F210EC"/>
    <w:rsid w:val="00F21466"/>
    <w:rsid w:val="00F21E3D"/>
    <w:rsid w:val="00F224AA"/>
    <w:rsid w:val="00F2320F"/>
    <w:rsid w:val="00F232A8"/>
    <w:rsid w:val="00F23CDE"/>
    <w:rsid w:val="00F25007"/>
    <w:rsid w:val="00F2515B"/>
    <w:rsid w:val="00F251FA"/>
    <w:rsid w:val="00F25CB0"/>
    <w:rsid w:val="00F26325"/>
    <w:rsid w:val="00F26362"/>
    <w:rsid w:val="00F269A6"/>
    <w:rsid w:val="00F26BDB"/>
    <w:rsid w:val="00F27974"/>
    <w:rsid w:val="00F3032D"/>
    <w:rsid w:val="00F3067D"/>
    <w:rsid w:val="00F307F2"/>
    <w:rsid w:val="00F30E51"/>
    <w:rsid w:val="00F31288"/>
    <w:rsid w:val="00F31D1B"/>
    <w:rsid w:val="00F3213F"/>
    <w:rsid w:val="00F323FB"/>
    <w:rsid w:val="00F3271D"/>
    <w:rsid w:val="00F32CB9"/>
    <w:rsid w:val="00F34FF3"/>
    <w:rsid w:val="00F36026"/>
    <w:rsid w:val="00F36446"/>
    <w:rsid w:val="00F37498"/>
    <w:rsid w:val="00F37554"/>
    <w:rsid w:val="00F37A6C"/>
    <w:rsid w:val="00F40517"/>
    <w:rsid w:val="00F406D7"/>
    <w:rsid w:val="00F40A0A"/>
    <w:rsid w:val="00F41ABB"/>
    <w:rsid w:val="00F421BE"/>
    <w:rsid w:val="00F42C5E"/>
    <w:rsid w:val="00F4539D"/>
    <w:rsid w:val="00F459A3"/>
    <w:rsid w:val="00F461FC"/>
    <w:rsid w:val="00F463CD"/>
    <w:rsid w:val="00F46F5F"/>
    <w:rsid w:val="00F4714B"/>
    <w:rsid w:val="00F471FE"/>
    <w:rsid w:val="00F47B4A"/>
    <w:rsid w:val="00F507DE"/>
    <w:rsid w:val="00F508CD"/>
    <w:rsid w:val="00F512C7"/>
    <w:rsid w:val="00F517B4"/>
    <w:rsid w:val="00F519FD"/>
    <w:rsid w:val="00F51C7A"/>
    <w:rsid w:val="00F531DF"/>
    <w:rsid w:val="00F53846"/>
    <w:rsid w:val="00F5412E"/>
    <w:rsid w:val="00F5428D"/>
    <w:rsid w:val="00F54352"/>
    <w:rsid w:val="00F549B0"/>
    <w:rsid w:val="00F56985"/>
    <w:rsid w:val="00F56CA6"/>
    <w:rsid w:val="00F5797D"/>
    <w:rsid w:val="00F603FD"/>
    <w:rsid w:val="00F60459"/>
    <w:rsid w:val="00F61CC7"/>
    <w:rsid w:val="00F625C0"/>
    <w:rsid w:val="00F6280C"/>
    <w:rsid w:val="00F6299A"/>
    <w:rsid w:val="00F62C43"/>
    <w:rsid w:val="00F63D56"/>
    <w:rsid w:val="00F63F64"/>
    <w:rsid w:val="00F652D7"/>
    <w:rsid w:val="00F65B2A"/>
    <w:rsid w:val="00F66272"/>
    <w:rsid w:val="00F66C1F"/>
    <w:rsid w:val="00F67175"/>
    <w:rsid w:val="00F67299"/>
    <w:rsid w:val="00F679E1"/>
    <w:rsid w:val="00F70210"/>
    <w:rsid w:val="00F703FA"/>
    <w:rsid w:val="00F70586"/>
    <w:rsid w:val="00F70D75"/>
    <w:rsid w:val="00F710AC"/>
    <w:rsid w:val="00F717F2"/>
    <w:rsid w:val="00F71925"/>
    <w:rsid w:val="00F719FF"/>
    <w:rsid w:val="00F71ECF"/>
    <w:rsid w:val="00F72213"/>
    <w:rsid w:val="00F72B6C"/>
    <w:rsid w:val="00F72CF8"/>
    <w:rsid w:val="00F733B0"/>
    <w:rsid w:val="00F7388B"/>
    <w:rsid w:val="00F73AA8"/>
    <w:rsid w:val="00F74002"/>
    <w:rsid w:val="00F7411B"/>
    <w:rsid w:val="00F75C4D"/>
    <w:rsid w:val="00F75D63"/>
    <w:rsid w:val="00F75DBD"/>
    <w:rsid w:val="00F7664A"/>
    <w:rsid w:val="00F80DA0"/>
    <w:rsid w:val="00F80E02"/>
    <w:rsid w:val="00F811F0"/>
    <w:rsid w:val="00F81379"/>
    <w:rsid w:val="00F820A8"/>
    <w:rsid w:val="00F823CA"/>
    <w:rsid w:val="00F82C03"/>
    <w:rsid w:val="00F82C87"/>
    <w:rsid w:val="00F8336E"/>
    <w:rsid w:val="00F83B94"/>
    <w:rsid w:val="00F83E75"/>
    <w:rsid w:val="00F84570"/>
    <w:rsid w:val="00F84B4A"/>
    <w:rsid w:val="00F85AFA"/>
    <w:rsid w:val="00F85D58"/>
    <w:rsid w:val="00F85F41"/>
    <w:rsid w:val="00F86110"/>
    <w:rsid w:val="00F86D7B"/>
    <w:rsid w:val="00F90294"/>
    <w:rsid w:val="00F90946"/>
    <w:rsid w:val="00F90B6E"/>
    <w:rsid w:val="00F90DB4"/>
    <w:rsid w:val="00F91311"/>
    <w:rsid w:val="00F914F9"/>
    <w:rsid w:val="00F9171A"/>
    <w:rsid w:val="00F91D1A"/>
    <w:rsid w:val="00F929BF"/>
    <w:rsid w:val="00F93BE7"/>
    <w:rsid w:val="00F94198"/>
    <w:rsid w:val="00F94A07"/>
    <w:rsid w:val="00F94CF8"/>
    <w:rsid w:val="00F94D2B"/>
    <w:rsid w:val="00F962BB"/>
    <w:rsid w:val="00F969AB"/>
    <w:rsid w:val="00F96D5C"/>
    <w:rsid w:val="00F96D92"/>
    <w:rsid w:val="00F96DCF"/>
    <w:rsid w:val="00F96F94"/>
    <w:rsid w:val="00F9703E"/>
    <w:rsid w:val="00F970E1"/>
    <w:rsid w:val="00F97B28"/>
    <w:rsid w:val="00FA0281"/>
    <w:rsid w:val="00FA1341"/>
    <w:rsid w:val="00FA1CC7"/>
    <w:rsid w:val="00FA1D5A"/>
    <w:rsid w:val="00FA3335"/>
    <w:rsid w:val="00FA3CB4"/>
    <w:rsid w:val="00FA4932"/>
    <w:rsid w:val="00FA5635"/>
    <w:rsid w:val="00FA6048"/>
    <w:rsid w:val="00FA6A8E"/>
    <w:rsid w:val="00FA6AED"/>
    <w:rsid w:val="00FA73E5"/>
    <w:rsid w:val="00FA7933"/>
    <w:rsid w:val="00FA7C90"/>
    <w:rsid w:val="00FA7C9B"/>
    <w:rsid w:val="00FB0A31"/>
    <w:rsid w:val="00FB19FC"/>
    <w:rsid w:val="00FB1ACE"/>
    <w:rsid w:val="00FB268F"/>
    <w:rsid w:val="00FB2B94"/>
    <w:rsid w:val="00FB3138"/>
    <w:rsid w:val="00FB393D"/>
    <w:rsid w:val="00FB3EBE"/>
    <w:rsid w:val="00FB4047"/>
    <w:rsid w:val="00FB4915"/>
    <w:rsid w:val="00FB4E90"/>
    <w:rsid w:val="00FB4EC7"/>
    <w:rsid w:val="00FB56A6"/>
    <w:rsid w:val="00FB6BA6"/>
    <w:rsid w:val="00FB6C1C"/>
    <w:rsid w:val="00FB6D96"/>
    <w:rsid w:val="00FC0005"/>
    <w:rsid w:val="00FC046E"/>
    <w:rsid w:val="00FC0857"/>
    <w:rsid w:val="00FC15F4"/>
    <w:rsid w:val="00FC1B9D"/>
    <w:rsid w:val="00FC1F42"/>
    <w:rsid w:val="00FC2262"/>
    <w:rsid w:val="00FC29C0"/>
    <w:rsid w:val="00FC401B"/>
    <w:rsid w:val="00FC53D5"/>
    <w:rsid w:val="00FC69ED"/>
    <w:rsid w:val="00FC6BD5"/>
    <w:rsid w:val="00FC786F"/>
    <w:rsid w:val="00FC78D5"/>
    <w:rsid w:val="00FD034B"/>
    <w:rsid w:val="00FD2DEC"/>
    <w:rsid w:val="00FD3253"/>
    <w:rsid w:val="00FD39DD"/>
    <w:rsid w:val="00FD3ED3"/>
    <w:rsid w:val="00FD46F1"/>
    <w:rsid w:val="00FD5B44"/>
    <w:rsid w:val="00FD6239"/>
    <w:rsid w:val="00FD6933"/>
    <w:rsid w:val="00FD7434"/>
    <w:rsid w:val="00FD77F2"/>
    <w:rsid w:val="00FD7B4E"/>
    <w:rsid w:val="00FD7B69"/>
    <w:rsid w:val="00FD7EC0"/>
    <w:rsid w:val="00FE0A37"/>
    <w:rsid w:val="00FE16FD"/>
    <w:rsid w:val="00FE197C"/>
    <w:rsid w:val="00FE1F6C"/>
    <w:rsid w:val="00FE2CE5"/>
    <w:rsid w:val="00FE2EB7"/>
    <w:rsid w:val="00FE310F"/>
    <w:rsid w:val="00FE3186"/>
    <w:rsid w:val="00FE3945"/>
    <w:rsid w:val="00FE3C6D"/>
    <w:rsid w:val="00FE5594"/>
    <w:rsid w:val="00FE56CC"/>
    <w:rsid w:val="00FE5A68"/>
    <w:rsid w:val="00FE5E02"/>
    <w:rsid w:val="00FE691F"/>
    <w:rsid w:val="00FE6A45"/>
    <w:rsid w:val="00FE6C5A"/>
    <w:rsid w:val="00FE79AD"/>
    <w:rsid w:val="00FE7E89"/>
    <w:rsid w:val="00FF0A7A"/>
    <w:rsid w:val="00FF0BCF"/>
    <w:rsid w:val="00FF0FF0"/>
    <w:rsid w:val="00FF1804"/>
    <w:rsid w:val="00FF1AA9"/>
    <w:rsid w:val="00FF2138"/>
    <w:rsid w:val="00FF2194"/>
    <w:rsid w:val="00FF3944"/>
    <w:rsid w:val="00FF3CBB"/>
    <w:rsid w:val="00FF4CE1"/>
    <w:rsid w:val="00FF4EC0"/>
    <w:rsid w:val="00FF5430"/>
    <w:rsid w:val="00FF5537"/>
    <w:rsid w:val="00FF58B1"/>
    <w:rsid w:val="00FF5B8A"/>
    <w:rsid w:val="00FF604A"/>
    <w:rsid w:val="00FF608C"/>
    <w:rsid w:val="00FF7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59"/>
    <w:pPr>
      <w:widowControl w:val="0"/>
      <w:suppressAutoHyphens/>
      <w:spacing w:after="0" w:line="240" w:lineRule="auto"/>
      <w:ind w:firstLine="340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1">
    <w:name w:val="heading 1"/>
    <w:basedOn w:val="a0"/>
    <w:next w:val="a1"/>
    <w:link w:val="10"/>
    <w:qFormat/>
    <w:rsid w:val="00D36A59"/>
    <w:pPr>
      <w:tabs>
        <w:tab w:val="num" w:pos="0"/>
      </w:tabs>
      <w:ind w:firstLine="0"/>
      <w:jc w:val="center"/>
      <w:outlineLvl w:val="0"/>
    </w:pPr>
    <w:rPr>
      <w:b/>
      <w:bCs/>
      <w:sz w:val="38"/>
      <w:szCs w:val="32"/>
    </w:rPr>
  </w:style>
  <w:style w:type="paragraph" w:styleId="2">
    <w:name w:val="heading 2"/>
    <w:basedOn w:val="a0"/>
    <w:next w:val="a1"/>
    <w:link w:val="20"/>
    <w:qFormat/>
    <w:rsid w:val="00D36A59"/>
    <w:pPr>
      <w:tabs>
        <w:tab w:val="num" w:pos="0"/>
      </w:tabs>
      <w:ind w:firstLine="0"/>
      <w:jc w:val="center"/>
      <w:outlineLvl w:val="1"/>
    </w:pPr>
    <w:rPr>
      <w:b/>
      <w:bCs/>
      <w:i/>
      <w:iCs/>
    </w:rPr>
  </w:style>
  <w:style w:type="paragraph" w:styleId="3">
    <w:name w:val="heading 3"/>
    <w:aliases w:val="Заголовок 3а"/>
    <w:basedOn w:val="a0"/>
    <w:next w:val="a1"/>
    <w:link w:val="30"/>
    <w:qFormat/>
    <w:rsid w:val="00D36A59"/>
    <w:pPr>
      <w:tabs>
        <w:tab w:val="num" w:pos="0"/>
      </w:tabs>
      <w:ind w:firstLine="0"/>
      <w:jc w:val="center"/>
      <w:outlineLvl w:val="2"/>
    </w:pPr>
    <w:rPr>
      <w:bCs/>
      <w:i/>
    </w:rPr>
  </w:style>
  <w:style w:type="paragraph" w:styleId="4">
    <w:name w:val="heading 4"/>
    <w:basedOn w:val="a0"/>
    <w:next w:val="a1"/>
    <w:link w:val="40"/>
    <w:qFormat/>
    <w:rsid w:val="00D36A59"/>
    <w:pPr>
      <w:tabs>
        <w:tab w:val="num" w:pos="0"/>
      </w:tabs>
      <w:ind w:firstLine="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next w:val="a1"/>
    <w:link w:val="50"/>
    <w:qFormat/>
    <w:rsid w:val="00D36A59"/>
    <w:pPr>
      <w:tabs>
        <w:tab w:val="num" w:pos="0"/>
      </w:tabs>
      <w:ind w:firstLine="0"/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link w:val="60"/>
    <w:qFormat/>
    <w:rsid w:val="00D36A59"/>
    <w:pPr>
      <w:tabs>
        <w:tab w:val="num" w:pos="0"/>
      </w:tabs>
      <w:ind w:firstLine="0"/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link w:val="70"/>
    <w:qFormat/>
    <w:rsid w:val="00D36A59"/>
    <w:pPr>
      <w:tabs>
        <w:tab w:val="num" w:pos="0"/>
      </w:tabs>
      <w:ind w:firstLine="0"/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link w:val="80"/>
    <w:qFormat/>
    <w:rsid w:val="00D36A59"/>
    <w:pPr>
      <w:tabs>
        <w:tab w:val="num" w:pos="0"/>
      </w:tabs>
      <w:ind w:firstLine="0"/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link w:val="90"/>
    <w:qFormat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36A59"/>
    <w:rPr>
      <w:rFonts w:ascii="Times New Roman" w:eastAsia="Lucida Sans Unicode" w:hAnsi="Times New Roman" w:cs="Tahoma"/>
      <w:b/>
      <w:bCs/>
      <w:kern w:val="1"/>
      <w:sz w:val="38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D36A59"/>
    <w:rPr>
      <w:rFonts w:ascii="Times New Roman" w:eastAsia="Lucida Sans Unicode" w:hAnsi="Times New Roman" w:cs="Tahoma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aliases w:val="Заголовок 3а Знак"/>
    <w:basedOn w:val="a2"/>
    <w:link w:val="3"/>
    <w:rsid w:val="00D36A59"/>
    <w:rPr>
      <w:rFonts w:ascii="Times New Roman" w:eastAsia="Lucida Sans Unicode" w:hAnsi="Times New Roman" w:cs="Tahoma"/>
      <w:bCs/>
      <w:i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2"/>
    <w:link w:val="4"/>
    <w:rsid w:val="00D36A59"/>
    <w:rPr>
      <w:rFonts w:ascii="Times New Roman" w:eastAsia="Lucida Sans Unicode" w:hAnsi="Times New Roman" w:cs="Tahoma"/>
      <w:b/>
      <w:bCs/>
      <w:i/>
      <w:i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2"/>
    <w:link w:val="5"/>
    <w:rsid w:val="00D36A59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2"/>
    <w:link w:val="6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70">
    <w:name w:val="Заголовок 7 Знак"/>
    <w:basedOn w:val="a2"/>
    <w:link w:val="7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80">
    <w:name w:val="Заголовок 8 Знак"/>
    <w:basedOn w:val="a2"/>
    <w:link w:val="8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90">
    <w:name w:val="Заголовок 9 Знак"/>
    <w:basedOn w:val="a2"/>
    <w:link w:val="9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WW8Num3z0">
    <w:name w:val="WW8Num3z0"/>
    <w:rsid w:val="00D36A59"/>
    <w:rPr>
      <w:rFonts w:ascii="Symbol" w:hAnsi="Symbol"/>
    </w:rPr>
  </w:style>
  <w:style w:type="character" w:customStyle="1" w:styleId="WW8Num4z0">
    <w:name w:val="WW8Num4z0"/>
    <w:rsid w:val="00D36A59"/>
    <w:rPr>
      <w:rFonts w:ascii="Symbol" w:hAnsi="Symbol"/>
    </w:rPr>
  </w:style>
  <w:style w:type="character" w:customStyle="1" w:styleId="WW8Num5z0">
    <w:name w:val="WW8Num5z0"/>
    <w:rsid w:val="00D36A59"/>
    <w:rPr>
      <w:rFonts w:ascii="Symbol" w:hAnsi="Symbol"/>
    </w:rPr>
  </w:style>
  <w:style w:type="character" w:customStyle="1" w:styleId="WW8Num6z0">
    <w:name w:val="WW8Num6z0"/>
    <w:rsid w:val="00D36A59"/>
    <w:rPr>
      <w:rFonts w:ascii="Symbol" w:hAnsi="Symbol"/>
    </w:rPr>
  </w:style>
  <w:style w:type="character" w:customStyle="1" w:styleId="WW8Num7z0">
    <w:name w:val="WW8Num7z0"/>
    <w:rsid w:val="00D36A59"/>
    <w:rPr>
      <w:rFonts w:ascii="Symbol" w:hAnsi="Symbol" w:cs="Times New Roman"/>
    </w:rPr>
  </w:style>
  <w:style w:type="character" w:customStyle="1" w:styleId="WW8Num7z1">
    <w:name w:val="WW8Num7z1"/>
    <w:rsid w:val="00D36A59"/>
    <w:rPr>
      <w:rFonts w:ascii="OpenSymbol" w:hAnsi="OpenSymbol" w:cs="OpenSymbol"/>
    </w:rPr>
  </w:style>
  <w:style w:type="character" w:customStyle="1" w:styleId="WW8Num8z0">
    <w:name w:val="WW8Num8z0"/>
    <w:rsid w:val="00D36A59"/>
    <w:rPr>
      <w:rFonts w:ascii="Times New Roman" w:hAnsi="Times New Roman" w:cs="Times New Roman"/>
    </w:rPr>
  </w:style>
  <w:style w:type="character" w:customStyle="1" w:styleId="WW8Num8z1">
    <w:name w:val="WW8Num8z1"/>
    <w:rsid w:val="00D36A59"/>
    <w:rPr>
      <w:rFonts w:ascii="Courier New" w:hAnsi="Courier New"/>
      <w:sz w:val="20"/>
    </w:rPr>
  </w:style>
  <w:style w:type="character" w:customStyle="1" w:styleId="WW8Num8z2">
    <w:name w:val="WW8Num8z2"/>
    <w:rsid w:val="00D36A59"/>
    <w:rPr>
      <w:rFonts w:ascii="Wingdings" w:hAnsi="Wingdings"/>
      <w:sz w:val="20"/>
    </w:rPr>
  </w:style>
  <w:style w:type="character" w:customStyle="1" w:styleId="11">
    <w:name w:val="Основной шрифт абзаца11"/>
    <w:rsid w:val="00D36A59"/>
  </w:style>
  <w:style w:type="character" w:customStyle="1" w:styleId="100">
    <w:name w:val="Основной шрифт абзаца10"/>
    <w:rsid w:val="00D36A59"/>
  </w:style>
  <w:style w:type="character" w:customStyle="1" w:styleId="91">
    <w:name w:val="Основной шрифт абзаца9"/>
    <w:rsid w:val="00D36A59"/>
  </w:style>
  <w:style w:type="character" w:customStyle="1" w:styleId="81">
    <w:name w:val="Основной шрифт абзаца8"/>
    <w:rsid w:val="00D36A59"/>
  </w:style>
  <w:style w:type="character" w:customStyle="1" w:styleId="WW8Num9z0">
    <w:name w:val="WW8Num9z0"/>
    <w:rsid w:val="00D36A59"/>
    <w:rPr>
      <w:rFonts w:ascii="Times New Roman" w:hAnsi="Times New Roman" w:cs="Times New Roman"/>
    </w:rPr>
  </w:style>
  <w:style w:type="character" w:customStyle="1" w:styleId="WW8Num9z1">
    <w:name w:val="WW8Num9z1"/>
    <w:rsid w:val="00D36A59"/>
    <w:rPr>
      <w:rFonts w:ascii="OpenSymbol" w:hAnsi="OpenSymbol" w:cs="OpenSymbol"/>
    </w:rPr>
  </w:style>
  <w:style w:type="character" w:customStyle="1" w:styleId="WW8Num10z0">
    <w:name w:val="WW8Num10z0"/>
    <w:rsid w:val="00D36A59"/>
    <w:rPr>
      <w:rFonts w:ascii="Times New Roman" w:hAnsi="Times New Roman" w:cs="Times New Roman"/>
    </w:rPr>
  </w:style>
  <w:style w:type="character" w:customStyle="1" w:styleId="WW8Num11z0">
    <w:name w:val="WW8Num11z0"/>
    <w:rsid w:val="00D36A59"/>
    <w:rPr>
      <w:rFonts w:ascii="Symbol" w:hAnsi="Symbol"/>
    </w:rPr>
  </w:style>
  <w:style w:type="character" w:customStyle="1" w:styleId="Absatz-Standardschriftart">
    <w:name w:val="Absatz-Standardschriftart"/>
    <w:rsid w:val="00D36A59"/>
  </w:style>
  <w:style w:type="character" w:customStyle="1" w:styleId="WW-Absatz-Standardschriftart">
    <w:name w:val="WW-Absatz-Standardschriftart"/>
    <w:rsid w:val="00D36A59"/>
  </w:style>
  <w:style w:type="character" w:customStyle="1" w:styleId="WW-Absatz-Standardschriftart1">
    <w:name w:val="WW-Absatz-Standardschriftart1"/>
    <w:rsid w:val="00D36A59"/>
  </w:style>
  <w:style w:type="character" w:customStyle="1" w:styleId="WW-Absatz-Standardschriftart11">
    <w:name w:val="WW-Absatz-Standardschriftart11"/>
    <w:rsid w:val="00D36A59"/>
  </w:style>
  <w:style w:type="character" w:customStyle="1" w:styleId="WW-Absatz-Standardschriftart111">
    <w:name w:val="WW-Absatz-Standardschriftart111"/>
    <w:rsid w:val="00D36A59"/>
  </w:style>
  <w:style w:type="character" w:customStyle="1" w:styleId="WW-Absatz-Standardschriftart1111">
    <w:name w:val="WW-Absatz-Standardschriftart1111"/>
    <w:rsid w:val="00D36A59"/>
  </w:style>
  <w:style w:type="character" w:customStyle="1" w:styleId="WW-Absatz-Standardschriftart11111">
    <w:name w:val="WW-Absatz-Standardschriftart11111"/>
    <w:rsid w:val="00D36A59"/>
  </w:style>
  <w:style w:type="character" w:customStyle="1" w:styleId="WW-Absatz-Standardschriftart111111">
    <w:name w:val="WW-Absatz-Standardschriftart111111"/>
    <w:rsid w:val="00D36A59"/>
  </w:style>
  <w:style w:type="character" w:customStyle="1" w:styleId="WW-Absatz-Standardschriftart1111111">
    <w:name w:val="WW-Absatz-Standardschriftart1111111"/>
    <w:rsid w:val="00D36A59"/>
  </w:style>
  <w:style w:type="character" w:customStyle="1" w:styleId="WW-Absatz-Standardschriftart11111111">
    <w:name w:val="WW-Absatz-Standardschriftart11111111"/>
    <w:rsid w:val="00D36A59"/>
  </w:style>
  <w:style w:type="character" w:customStyle="1" w:styleId="WW-Absatz-Standardschriftart111111111">
    <w:name w:val="WW-Absatz-Standardschriftart111111111"/>
    <w:rsid w:val="00D36A59"/>
  </w:style>
  <w:style w:type="character" w:customStyle="1" w:styleId="WW-Absatz-Standardschriftart1111111111">
    <w:name w:val="WW-Absatz-Standardschriftart1111111111"/>
    <w:rsid w:val="00D36A59"/>
  </w:style>
  <w:style w:type="character" w:customStyle="1" w:styleId="WW-Absatz-Standardschriftart11111111111">
    <w:name w:val="WW-Absatz-Standardschriftart11111111111"/>
    <w:rsid w:val="00D36A59"/>
  </w:style>
  <w:style w:type="character" w:customStyle="1" w:styleId="WW-Absatz-Standardschriftart111111111111">
    <w:name w:val="WW-Absatz-Standardschriftart111111111111"/>
    <w:rsid w:val="00D36A59"/>
  </w:style>
  <w:style w:type="character" w:customStyle="1" w:styleId="WW-Absatz-Standardschriftart1111111111111">
    <w:name w:val="WW-Absatz-Standardschriftart1111111111111"/>
    <w:rsid w:val="00D36A59"/>
  </w:style>
  <w:style w:type="character" w:customStyle="1" w:styleId="WW-Absatz-Standardschriftart11111111111111">
    <w:name w:val="WW-Absatz-Standardschriftart11111111111111"/>
    <w:rsid w:val="00D36A59"/>
  </w:style>
  <w:style w:type="character" w:customStyle="1" w:styleId="WW-Absatz-Standardschriftart111111111111111">
    <w:name w:val="WW-Absatz-Standardschriftart111111111111111"/>
    <w:rsid w:val="00D36A59"/>
  </w:style>
  <w:style w:type="character" w:customStyle="1" w:styleId="WW-Absatz-Standardschriftart1111111111111111">
    <w:name w:val="WW-Absatz-Standardschriftart1111111111111111"/>
    <w:rsid w:val="00D36A59"/>
  </w:style>
  <w:style w:type="character" w:customStyle="1" w:styleId="WW-Absatz-Standardschriftart11111111111111111">
    <w:name w:val="WW-Absatz-Standardschriftart11111111111111111"/>
    <w:rsid w:val="00D36A59"/>
  </w:style>
  <w:style w:type="character" w:customStyle="1" w:styleId="WW-Absatz-Standardschriftart111111111111111111">
    <w:name w:val="WW-Absatz-Standardschriftart111111111111111111"/>
    <w:rsid w:val="00D36A59"/>
  </w:style>
  <w:style w:type="character" w:customStyle="1" w:styleId="WW-Absatz-Standardschriftart1111111111111111111">
    <w:name w:val="WW-Absatz-Standardschriftart1111111111111111111"/>
    <w:rsid w:val="00D36A59"/>
  </w:style>
  <w:style w:type="character" w:customStyle="1" w:styleId="WW-Absatz-Standardschriftart11111111111111111111">
    <w:name w:val="WW-Absatz-Standardschriftart11111111111111111111"/>
    <w:rsid w:val="00D36A59"/>
  </w:style>
  <w:style w:type="character" w:customStyle="1" w:styleId="WW-Absatz-Standardschriftart111111111111111111111">
    <w:name w:val="WW-Absatz-Standardschriftart111111111111111111111"/>
    <w:rsid w:val="00D36A59"/>
  </w:style>
  <w:style w:type="character" w:customStyle="1" w:styleId="WW-Absatz-Standardschriftart1111111111111111111111">
    <w:name w:val="WW-Absatz-Standardschriftart1111111111111111111111"/>
    <w:rsid w:val="00D36A59"/>
  </w:style>
  <w:style w:type="character" w:customStyle="1" w:styleId="WW-Absatz-Standardschriftart11111111111111111111111">
    <w:name w:val="WW-Absatz-Standardschriftart11111111111111111111111"/>
    <w:rsid w:val="00D36A59"/>
  </w:style>
  <w:style w:type="character" w:customStyle="1" w:styleId="71">
    <w:name w:val="Основной шрифт абзаца7"/>
    <w:rsid w:val="00D36A59"/>
  </w:style>
  <w:style w:type="character" w:customStyle="1" w:styleId="61">
    <w:name w:val="Основной шрифт абзаца6"/>
    <w:rsid w:val="00D36A59"/>
  </w:style>
  <w:style w:type="character" w:customStyle="1" w:styleId="WW-Absatz-Standardschriftart111111111111111111111111">
    <w:name w:val="WW-Absatz-Standardschriftart111111111111111111111111"/>
    <w:rsid w:val="00D36A59"/>
  </w:style>
  <w:style w:type="character" w:customStyle="1" w:styleId="WW-Absatz-Standardschriftart1111111111111111111111111">
    <w:name w:val="WW-Absatz-Standardschriftart1111111111111111111111111"/>
    <w:rsid w:val="00D36A59"/>
  </w:style>
  <w:style w:type="character" w:customStyle="1" w:styleId="WW-Absatz-Standardschriftart11111111111111111111111111">
    <w:name w:val="WW-Absatz-Standardschriftart11111111111111111111111111"/>
    <w:rsid w:val="00D36A59"/>
  </w:style>
  <w:style w:type="character" w:customStyle="1" w:styleId="WW-Absatz-Standardschriftart111111111111111111111111111">
    <w:name w:val="WW-Absatz-Standardschriftart111111111111111111111111111"/>
    <w:rsid w:val="00D36A59"/>
  </w:style>
  <w:style w:type="character" w:customStyle="1" w:styleId="51">
    <w:name w:val="Основной шрифт абзаца5"/>
    <w:rsid w:val="00D36A59"/>
  </w:style>
  <w:style w:type="character" w:customStyle="1" w:styleId="WW-Absatz-Standardschriftart1111111111111111111111111111">
    <w:name w:val="WW-Absatz-Standardschriftart1111111111111111111111111111"/>
    <w:rsid w:val="00D36A59"/>
  </w:style>
  <w:style w:type="character" w:customStyle="1" w:styleId="WW-Absatz-Standardschriftart11111111111111111111111111111">
    <w:name w:val="WW-Absatz-Standardschriftart11111111111111111111111111111"/>
    <w:rsid w:val="00D36A59"/>
  </w:style>
  <w:style w:type="character" w:customStyle="1" w:styleId="WW-Absatz-Standardschriftart111111111111111111111111111111">
    <w:name w:val="WW-Absatz-Standardschriftart111111111111111111111111111111"/>
    <w:rsid w:val="00D36A59"/>
  </w:style>
  <w:style w:type="character" w:customStyle="1" w:styleId="41">
    <w:name w:val="Основной шрифт абзаца4"/>
    <w:rsid w:val="00D36A59"/>
  </w:style>
  <w:style w:type="character" w:customStyle="1" w:styleId="31">
    <w:name w:val="Основной шрифт абзаца3"/>
    <w:rsid w:val="00D36A59"/>
  </w:style>
  <w:style w:type="character" w:customStyle="1" w:styleId="21">
    <w:name w:val="Основной шрифт абзаца2"/>
    <w:rsid w:val="00D36A59"/>
  </w:style>
  <w:style w:type="character" w:customStyle="1" w:styleId="WW-Absatz-Standardschriftart1111111111111111111111111111111">
    <w:name w:val="WW-Absatz-Standardschriftart1111111111111111111111111111111"/>
    <w:rsid w:val="00D36A59"/>
  </w:style>
  <w:style w:type="character" w:customStyle="1" w:styleId="WW-Absatz-Standardschriftart11111111111111111111111111111111">
    <w:name w:val="WW-Absatz-Standardschriftart11111111111111111111111111111111"/>
    <w:rsid w:val="00D36A59"/>
  </w:style>
  <w:style w:type="character" w:customStyle="1" w:styleId="WW-Absatz-Standardschriftart111111111111111111111111111111111">
    <w:name w:val="WW-Absatz-Standardschriftart111111111111111111111111111111111"/>
    <w:rsid w:val="00D36A59"/>
  </w:style>
  <w:style w:type="character" w:customStyle="1" w:styleId="WW-Absatz-Standardschriftart1111111111111111111111111111111111">
    <w:name w:val="WW-Absatz-Standardschriftart1111111111111111111111111111111111"/>
    <w:rsid w:val="00D36A59"/>
  </w:style>
  <w:style w:type="character" w:customStyle="1" w:styleId="WW-Absatz-Standardschriftart11111111111111111111111111111111111">
    <w:name w:val="WW-Absatz-Standardschriftart11111111111111111111111111111111111"/>
    <w:rsid w:val="00D36A59"/>
  </w:style>
  <w:style w:type="character" w:customStyle="1" w:styleId="WW-Absatz-Standardschriftart111111111111111111111111111111111111">
    <w:name w:val="WW-Absatz-Standardschriftart111111111111111111111111111111111111"/>
    <w:rsid w:val="00D36A59"/>
  </w:style>
  <w:style w:type="character" w:customStyle="1" w:styleId="WW-Absatz-Standardschriftart1111111111111111111111111111111111111">
    <w:name w:val="WW-Absatz-Standardschriftart1111111111111111111111111111111111111"/>
    <w:rsid w:val="00D36A59"/>
  </w:style>
  <w:style w:type="character" w:customStyle="1" w:styleId="WW-Absatz-Standardschriftart11111111111111111111111111111111111111">
    <w:name w:val="WW-Absatz-Standardschriftart11111111111111111111111111111111111111"/>
    <w:rsid w:val="00D36A59"/>
  </w:style>
  <w:style w:type="character" w:customStyle="1" w:styleId="WW-Absatz-Standardschriftart111111111111111111111111111111111111111">
    <w:name w:val="WW-Absatz-Standardschriftart111111111111111111111111111111111111111"/>
    <w:rsid w:val="00D36A59"/>
  </w:style>
  <w:style w:type="character" w:customStyle="1" w:styleId="WW-Absatz-Standardschriftart1111111111111111111111111111111111111111">
    <w:name w:val="WW-Absatz-Standardschriftart1111111111111111111111111111111111111111"/>
    <w:rsid w:val="00D36A59"/>
  </w:style>
  <w:style w:type="character" w:customStyle="1" w:styleId="WW-Absatz-Standardschriftart11111111111111111111111111111111111111111">
    <w:name w:val="WW-Absatz-Standardschriftart11111111111111111111111111111111111111111"/>
    <w:rsid w:val="00D36A59"/>
  </w:style>
  <w:style w:type="character" w:customStyle="1" w:styleId="WW-Absatz-Standardschriftart111111111111111111111111111111111111111111">
    <w:name w:val="WW-Absatz-Standardschriftart111111111111111111111111111111111111111111"/>
    <w:rsid w:val="00D36A59"/>
  </w:style>
  <w:style w:type="character" w:customStyle="1" w:styleId="WW-Absatz-Standardschriftart1111111111111111111111111111111111111111111">
    <w:name w:val="WW-Absatz-Standardschriftart1111111111111111111111111111111111111111111"/>
    <w:rsid w:val="00D36A59"/>
  </w:style>
  <w:style w:type="character" w:customStyle="1" w:styleId="WW-Absatz-Standardschriftart11111111111111111111111111111111111111111111">
    <w:name w:val="WW-Absatz-Standardschriftart11111111111111111111111111111111111111111111"/>
    <w:rsid w:val="00D36A59"/>
  </w:style>
  <w:style w:type="character" w:customStyle="1" w:styleId="WW-Absatz-Standardschriftart111111111111111111111111111111111111111111111">
    <w:name w:val="WW-Absatz-Standardschriftart111111111111111111111111111111111111111111111"/>
    <w:rsid w:val="00D36A59"/>
  </w:style>
  <w:style w:type="character" w:customStyle="1" w:styleId="WW-Absatz-Standardschriftart1111111111111111111111111111111111111111111111">
    <w:name w:val="WW-Absatz-Standardschriftart1111111111111111111111111111111111111111111111"/>
    <w:rsid w:val="00D36A59"/>
  </w:style>
  <w:style w:type="character" w:customStyle="1" w:styleId="WW-Absatz-Standardschriftart11111111111111111111111111111111111111111111111">
    <w:name w:val="WW-Absatz-Standardschriftart11111111111111111111111111111111111111111111111"/>
    <w:rsid w:val="00D36A59"/>
  </w:style>
  <w:style w:type="character" w:customStyle="1" w:styleId="WW-Absatz-Standardschriftart111111111111111111111111111111111111111111111111">
    <w:name w:val="WW-Absatz-Standardschriftart111111111111111111111111111111111111111111111111"/>
    <w:rsid w:val="00D36A59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A5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A5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A5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A5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A5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A5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A5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A5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A5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A5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A5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A5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A5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A5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A5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A5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A5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36A5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36A5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36A5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36A5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36A5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36A5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36A59"/>
  </w:style>
  <w:style w:type="character" w:customStyle="1" w:styleId="WW8Num2z0">
    <w:name w:val="WW8Num2z0"/>
    <w:rsid w:val="00D36A59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36A59"/>
  </w:style>
  <w:style w:type="character" w:customStyle="1" w:styleId="a5">
    <w:name w:val="Маркеры списка"/>
    <w:rsid w:val="00D36A59"/>
    <w:rPr>
      <w:rFonts w:ascii="OpenSymbol" w:eastAsia="OpenSymbol" w:hAnsi="OpenSymbol" w:cs="OpenSymbol"/>
    </w:rPr>
  </w:style>
  <w:style w:type="character" w:customStyle="1" w:styleId="WW8Num14z0">
    <w:name w:val="WW8Num14z0"/>
    <w:rsid w:val="00D36A59"/>
    <w:rPr>
      <w:rFonts w:ascii="Symbol" w:hAnsi="Symbol"/>
    </w:rPr>
  </w:style>
  <w:style w:type="character" w:customStyle="1" w:styleId="WW8Num16z0">
    <w:name w:val="WW8Num16z0"/>
    <w:rsid w:val="00D36A59"/>
    <w:rPr>
      <w:rFonts w:ascii="Symbol" w:hAnsi="Symbol"/>
    </w:rPr>
  </w:style>
  <w:style w:type="character" w:customStyle="1" w:styleId="12">
    <w:name w:val="Основной шрифт абзаца1"/>
    <w:rsid w:val="00D36A59"/>
  </w:style>
  <w:style w:type="character" w:styleId="a6">
    <w:name w:val="page number"/>
    <w:basedOn w:val="12"/>
    <w:rsid w:val="00D36A59"/>
  </w:style>
  <w:style w:type="character" w:customStyle="1" w:styleId="a7">
    <w:name w:val="Символ нумерации"/>
    <w:rsid w:val="00D36A59"/>
  </w:style>
  <w:style w:type="character" w:customStyle="1" w:styleId="ListLabel1">
    <w:name w:val="ListLabel 1"/>
    <w:rsid w:val="00D36A59"/>
    <w:rPr>
      <w:rFonts w:cs="Times New Roman"/>
    </w:rPr>
  </w:style>
  <w:style w:type="character" w:customStyle="1" w:styleId="ListLabel4">
    <w:name w:val="ListLabel 4"/>
    <w:rsid w:val="00D36A59"/>
    <w:rPr>
      <w:rFonts w:eastAsia="OpenSymbol" w:cs="OpenSymbol"/>
    </w:rPr>
  </w:style>
  <w:style w:type="character" w:customStyle="1" w:styleId="WW8Num15z0">
    <w:name w:val="WW8Num15z0"/>
    <w:rsid w:val="00D36A59"/>
    <w:rPr>
      <w:rFonts w:ascii="Symbol" w:hAnsi="Symbol"/>
    </w:rPr>
  </w:style>
  <w:style w:type="character" w:customStyle="1" w:styleId="FontStyle15">
    <w:name w:val="Font Style15"/>
    <w:basedOn w:val="11"/>
    <w:rsid w:val="00D36A59"/>
    <w:rPr>
      <w:rFonts w:ascii="Trebuchet MS" w:hAnsi="Trebuchet MS" w:cs="Trebuchet MS"/>
      <w:sz w:val="16"/>
      <w:szCs w:val="16"/>
    </w:rPr>
  </w:style>
  <w:style w:type="paragraph" w:customStyle="1" w:styleId="a0">
    <w:name w:val="Заголовок"/>
    <w:basedOn w:val="a"/>
    <w:next w:val="a1"/>
    <w:rsid w:val="00D36A59"/>
    <w:pPr>
      <w:keepNext/>
      <w:spacing w:before="240" w:after="120"/>
    </w:pPr>
    <w:rPr>
      <w:rFonts w:cs="Tahoma"/>
      <w:szCs w:val="28"/>
    </w:rPr>
  </w:style>
  <w:style w:type="paragraph" w:styleId="a1">
    <w:name w:val="Body Text"/>
    <w:basedOn w:val="a"/>
    <w:link w:val="a8"/>
    <w:uiPriority w:val="99"/>
    <w:rsid w:val="00D36A59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9">
    <w:name w:val="Title"/>
    <w:basedOn w:val="a0"/>
    <w:next w:val="aa"/>
    <w:link w:val="ab"/>
    <w:qFormat/>
    <w:rsid w:val="00D36A59"/>
  </w:style>
  <w:style w:type="character" w:customStyle="1" w:styleId="ab">
    <w:name w:val="Название Знак"/>
    <w:basedOn w:val="a2"/>
    <w:link w:val="a9"/>
    <w:rsid w:val="00D36A59"/>
    <w:rPr>
      <w:rFonts w:ascii="Times New Roman" w:eastAsia="Lucida Sans Unicode" w:hAnsi="Times New Roman" w:cs="Tahoma"/>
      <w:kern w:val="1"/>
      <w:sz w:val="28"/>
      <w:szCs w:val="28"/>
      <w:lang w:eastAsia="ar-SA"/>
    </w:rPr>
  </w:style>
  <w:style w:type="paragraph" w:styleId="aa">
    <w:name w:val="Subtitle"/>
    <w:basedOn w:val="a0"/>
    <w:next w:val="a1"/>
    <w:link w:val="ac"/>
    <w:qFormat/>
    <w:rsid w:val="00D36A59"/>
    <w:pPr>
      <w:jc w:val="center"/>
    </w:pPr>
    <w:rPr>
      <w:i/>
      <w:iCs/>
    </w:rPr>
  </w:style>
  <w:style w:type="character" w:customStyle="1" w:styleId="ac">
    <w:name w:val="Подзаголовок Знак"/>
    <w:basedOn w:val="a2"/>
    <w:link w:val="aa"/>
    <w:rsid w:val="00D36A59"/>
    <w:rPr>
      <w:rFonts w:ascii="Times New Roman" w:eastAsia="Lucida Sans Unicode" w:hAnsi="Times New Roman" w:cs="Tahoma"/>
      <w:i/>
      <w:iCs/>
      <w:kern w:val="1"/>
      <w:sz w:val="28"/>
      <w:szCs w:val="28"/>
      <w:lang w:eastAsia="ar-SA"/>
    </w:rPr>
  </w:style>
  <w:style w:type="paragraph" w:styleId="ad">
    <w:name w:val="List"/>
    <w:basedOn w:val="a1"/>
    <w:rsid w:val="00D36A59"/>
    <w:rPr>
      <w:rFonts w:ascii="Arial" w:hAnsi="Arial" w:cs="Tahoma"/>
    </w:rPr>
  </w:style>
  <w:style w:type="paragraph" w:customStyle="1" w:styleId="110">
    <w:name w:val="Название11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1">
    <w:name w:val="Указатель11"/>
    <w:basedOn w:val="a"/>
    <w:rsid w:val="00D36A59"/>
    <w:pPr>
      <w:suppressLineNumbers/>
    </w:pPr>
    <w:rPr>
      <w:rFonts w:cs="Tahoma"/>
    </w:rPr>
  </w:style>
  <w:style w:type="paragraph" w:customStyle="1" w:styleId="101">
    <w:name w:val="Название10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02">
    <w:name w:val="Указатель10"/>
    <w:basedOn w:val="a"/>
    <w:rsid w:val="00D36A59"/>
    <w:pPr>
      <w:suppressLineNumbers/>
    </w:pPr>
    <w:rPr>
      <w:rFonts w:ascii="Arial" w:hAnsi="Arial" w:cs="Mangal"/>
    </w:rPr>
  </w:style>
  <w:style w:type="paragraph" w:customStyle="1" w:styleId="92">
    <w:name w:val="Название9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93">
    <w:name w:val="Указатель9"/>
    <w:basedOn w:val="a"/>
    <w:rsid w:val="00D36A59"/>
    <w:pPr>
      <w:suppressLineNumbers/>
    </w:pPr>
    <w:rPr>
      <w:rFonts w:ascii="Arial" w:hAnsi="Arial" w:cs="Mangal"/>
    </w:rPr>
  </w:style>
  <w:style w:type="paragraph" w:customStyle="1" w:styleId="82">
    <w:name w:val="Название8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83">
    <w:name w:val="Указатель8"/>
    <w:basedOn w:val="a"/>
    <w:rsid w:val="00D36A59"/>
    <w:pPr>
      <w:suppressLineNumbers/>
    </w:pPr>
    <w:rPr>
      <w:rFonts w:ascii="Arial" w:hAnsi="Arial" w:cs="Mangal"/>
    </w:rPr>
  </w:style>
  <w:style w:type="paragraph" w:customStyle="1" w:styleId="72">
    <w:name w:val="Название7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73">
    <w:name w:val="Указатель7"/>
    <w:basedOn w:val="a"/>
    <w:rsid w:val="00D36A59"/>
    <w:pPr>
      <w:suppressLineNumbers/>
    </w:pPr>
    <w:rPr>
      <w:rFonts w:cs="Tahoma"/>
    </w:rPr>
  </w:style>
  <w:style w:type="paragraph" w:customStyle="1" w:styleId="62">
    <w:name w:val="Название6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63">
    <w:name w:val="Указатель6"/>
    <w:basedOn w:val="a"/>
    <w:rsid w:val="00D36A59"/>
    <w:pPr>
      <w:suppressLineNumbers/>
    </w:pPr>
    <w:rPr>
      <w:rFonts w:cs="Tahoma"/>
    </w:rPr>
  </w:style>
  <w:style w:type="paragraph" w:customStyle="1" w:styleId="52">
    <w:name w:val="Название5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53">
    <w:name w:val="Указатель5"/>
    <w:basedOn w:val="a"/>
    <w:rsid w:val="00D36A59"/>
    <w:pPr>
      <w:suppressLineNumbers/>
    </w:pPr>
    <w:rPr>
      <w:rFonts w:cs="Tahoma"/>
    </w:rPr>
  </w:style>
  <w:style w:type="paragraph" w:customStyle="1" w:styleId="42">
    <w:name w:val="Название4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43">
    <w:name w:val="Указатель4"/>
    <w:basedOn w:val="a"/>
    <w:rsid w:val="00D36A59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33">
    <w:name w:val="Указатель3"/>
    <w:basedOn w:val="a"/>
    <w:rsid w:val="00D36A59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3">
    <w:name w:val="Указатель2"/>
    <w:basedOn w:val="a"/>
    <w:rsid w:val="00D36A59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D36A5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D36A59"/>
    <w:pPr>
      <w:suppressLineNumbers/>
    </w:pPr>
    <w:rPr>
      <w:rFonts w:ascii="Arial" w:hAnsi="Arial" w:cs="Tahoma"/>
    </w:rPr>
  </w:style>
  <w:style w:type="paragraph" w:styleId="ae">
    <w:name w:val="TOC Heading"/>
    <w:basedOn w:val="a0"/>
    <w:uiPriority w:val="39"/>
    <w:qFormat/>
    <w:rsid w:val="00D36A59"/>
    <w:pPr>
      <w:suppressLineNumbers/>
      <w:ind w:firstLine="0"/>
    </w:pPr>
    <w:rPr>
      <w:b/>
      <w:bCs/>
      <w:sz w:val="32"/>
      <w:szCs w:val="32"/>
    </w:rPr>
  </w:style>
  <w:style w:type="paragraph" w:styleId="15">
    <w:name w:val="toc 1"/>
    <w:basedOn w:val="14"/>
    <w:autoRedefine/>
    <w:uiPriority w:val="39"/>
    <w:qFormat/>
    <w:rsid w:val="00160F05"/>
    <w:pPr>
      <w:widowControl/>
      <w:suppressLineNumbers w:val="0"/>
      <w:tabs>
        <w:tab w:val="right" w:leader="dot" w:pos="10206"/>
      </w:tabs>
      <w:ind w:firstLine="0"/>
      <w:jc w:val="center"/>
    </w:pPr>
    <w:rPr>
      <w:rFonts w:ascii="Times New Roman" w:hAnsi="Times New Roman" w:cs="Times New Roman"/>
      <w:b/>
      <w:bCs/>
      <w:caps/>
      <w:color w:val="000000" w:themeColor="text1"/>
      <w:szCs w:val="28"/>
    </w:rPr>
  </w:style>
  <w:style w:type="paragraph" w:styleId="24">
    <w:name w:val="toc 2"/>
    <w:basedOn w:val="14"/>
    <w:uiPriority w:val="39"/>
    <w:qFormat/>
    <w:rsid w:val="00D36A59"/>
    <w:pPr>
      <w:suppressLineNumbers w:val="0"/>
      <w:ind w:left="280"/>
    </w:pPr>
    <w:rPr>
      <w:rFonts w:asciiTheme="minorHAnsi" w:hAnsiTheme="minorHAnsi" w:cs="Times New Roman"/>
      <w:smallCaps/>
      <w:sz w:val="20"/>
      <w:szCs w:val="20"/>
    </w:rPr>
  </w:style>
  <w:style w:type="paragraph" w:styleId="34">
    <w:name w:val="toc 3"/>
    <w:basedOn w:val="14"/>
    <w:uiPriority w:val="39"/>
    <w:qFormat/>
    <w:rsid w:val="00D36A59"/>
    <w:pPr>
      <w:suppressLineNumbers w:val="0"/>
      <w:ind w:left="560"/>
    </w:pPr>
    <w:rPr>
      <w:rFonts w:asciiTheme="minorHAnsi" w:hAnsiTheme="minorHAnsi" w:cs="Times New Roman"/>
      <w:i/>
      <w:iCs/>
      <w:sz w:val="20"/>
      <w:szCs w:val="20"/>
    </w:rPr>
  </w:style>
  <w:style w:type="paragraph" w:styleId="44">
    <w:name w:val="toc 4"/>
    <w:basedOn w:val="14"/>
    <w:rsid w:val="00D36A59"/>
    <w:pPr>
      <w:suppressLineNumbers w:val="0"/>
      <w:ind w:left="840"/>
    </w:pPr>
    <w:rPr>
      <w:rFonts w:asciiTheme="minorHAnsi" w:hAnsiTheme="minorHAnsi" w:cs="Times New Roman"/>
      <w:sz w:val="18"/>
      <w:szCs w:val="18"/>
    </w:rPr>
  </w:style>
  <w:style w:type="paragraph" w:styleId="54">
    <w:name w:val="toc 5"/>
    <w:basedOn w:val="14"/>
    <w:rsid w:val="00D36A59"/>
    <w:pPr>
      <w:suppressLineNumbers w:val="0"/>
      <w:ind w:left="1120"/>
    </w:pPr>
    <w:rPr>
      <w:rFonts w:asciiTheme="minorHAnsi" w:hAnsiTheme="minorHAnsi" w:cs="Times New Roman"/>
      <w:sz w:val="18"/>
      <w:szCs w:val="18"/>
    </w:rPr>
  </w:style>
  <w:style w:type="paragraph" w:styleId="64">
    <w:name w:val="toc 6"/>
    <w:basedOn w:val="14"/>
    <w:rsid w:val="00D36A59"/>
    <w:pPr>
      <w:suppressLineNumbers w:val="0"/>
      <w:ind w:left="1400"/>
    </w:pPr>
    <w:rPr>
      <w:rFonts w:asciiTheme="minorHAnsi" w:hAnsiTheme="minorHAnsi" w:cs="Times New Roman"/>
      <w:sz w:val="18"/>
      <w:szCs w:val="18"/>
    </w:rPr>
  </w:style>
  <w:style w:type="paragraph" w:styleId="74">
    <w:name w:val="toc 7"/>
    <w:basedOn w:val="14"/>
    <w:rsid w:val="00D36A59"/>
    <w:pPr>
      <w:suppressLineNumbers w:val="0"/>
      <w:ind w:left="1680"/>
    </w:pPr>
    <w:rPr>
      <w:rFonts w:asciiTheme="minorHAnsi" w:hAnsiTheme="minorHAnsi" w:cs="Times New Roman"/>
      <w:sz w:val="18"/>
      <w:szCs w:val="18"/>
    </w:rPr>
  </w:style>
  <w:style w:type="paragraph" w:styleId="84">
    <w:name w:val="toc 8"/>
    <w:basedOn w:val="14"/>
    <w:rsid w:val="00D36A59"/>
    <w:pPr>
      <w:suppressLineNumbers w:val="0"/>
      <w:ind w:left="1960"/>
    </w:pPr>
    <w:rPr>
      <w:rFonts w:asciiTheme="minorHAnsi" w:hAnsiTheme="minorHAnsi" w:cs="Times New Roman"/>
      <w:sz w:val="18"/>
      <w:szCs w:val="18"/>
    </w:rPr>
  </w:style>
  <w:style w:type="paragraph" w:styleId="94">
    <w:name w:val="toc 9"/>
    <w:basedOn w:val="14"/>
    <w:rsid w:val="00D36A59"/>
    <w:pPr>
      <w:suppressLineNumbers w:val="0"/>
      <w:ind w:left="2240"/>
    </w:pPr>
    <w:rPr>
      <w:rFonts w:asciiTheme="minorHAnsi" w:hAnsiTheme="minorHAnsi" w:cs="Times New Roman"/>
      <w:sz w:val="18"/>
      <w:szCs w:val="18"/>
    </w:rPr>
  </w:style>
  <w:style w:type="paragraph" w:customStyle="1" w:styleId="103">
    <w:name w:val="Оглавление 10"/>
    <w:basedOn w:val="14"/>
    <w:rsid w:val="00D36A59"/>
    <w:pPr>
      <w:tabs>
        <w:tab w:val="right" w:leader="dot" w:pos="-23277"/>
      </w:tabs>
      <w:ind w:left="2547" w:firstLine="0"/>
    </w:pPr>
  </w:style>
  <w:style w:type="paragraph" w:styleId="af">
    <w:name w:val="footer"/>
    <w:basedOn w:val="a"/>
    <w:link w:val="af0"/>
    <w:rsid w:val="00D36A59"/>
    <w:pPr>
      <w:suppressLineNumbers/>
      <w:tabs>
        <w:tab w:val="center" w:pos="4818"/>
        <w:tab w:val="right" w:pos="9637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f1">
    <w:name w:val="header"/>
    <w:basedOn w:val="a"/>
    <w:link w:val="af2"/>
    <w:uiPriority w:val="99"/>
    <w:rsid w:val="00D36A5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af3">
    <w:name w:val="Содержимое таблицы"/>
    <w:basedOn w:val="a"/>
    <w:rsid w:val="00D36A59"/>
    <w:pPr>
      <w:suppressLineNumbers/>
      <w:suppressAutoHyphens w:val="0"/>
      <w:ind w:firstLine="0"/>
    </w:pPr>
  </w:style>
  <w:style w:type="paragraph" w:customStyle="1" w:styleId="af4">
    <w:name w:val="Заголовок таблицы"/>
    <w:basedOn w:val="af3"/>
    <w:rsid w:val="00D36A59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D36A59"/>
    <w:rPr>
      <w:color w:val="000000"/>
      <w:sz w:val="26"/>
    </w:rPr>
  </w:style>
  <w:style w:type="paragraph" w:customStyle="1" w:styleId="16">
    <w:name w:val="Схема документа1"/>
    <w:basedOn w:val="a"/>
    <w:rsid w:val="00D36A5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5">
    <w:name w:val="Горизонтальная линия"/>
    <w:basedOn w:val="a"/>
    <w:next w:val="a1"/>
    <w:rsid w:val="00D36A5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f6">
    <w:name w:val="Содержимое врезки"/>
    <w:basedOn w:val="a1"/>
    <w:rsid w:val="00D36A59"/>
  </w:style>
  <w:style w:type="paragraph" w:styleId="af7">
    <w:name w:val="Normal (Web)"/>
    <w:basedOn w:val="a"/>
    <w:uiPriority w:val="99"/>
    <w:qFormat/>
    <w:rsid w:val="00D36A59"/>
    <w:pPr>
      <w:widowControl/>
      <w:suppressAutoHyphens w:val="0"/>
      <w:spacing w:before="100" w:after="119"/>
      <w:ind w:firstLine="0"/>
    </w:pPr>
    <w:rPr>
      <w:rFonts w:eastAsia="Times New Roman"/>
      <w:sz w:val="24"/>
    </w:rPr>
  </w:style>
  <w:style w:type="paragraph" w:customStyle="1" w:styleId="17">
    <w:name w:val="Абзац списка1"/>
    <w:basedOn w:val="a"/>
    <w:rsid w:val="00D36A59"/>
  </w:style>
  <w:style w:type="paragraph" w:customStyle="1" w:styleId="320">
    <w:name w:val="Основной текст 32"/>
    <w:basedOn w:val="a"/>
    <w:rsid w:val="00D36A59"/>
  </w:style>
  <w:style w:type="paragraph" w:customStyle="1" w:styleId="ConsPlusNormal">
    <w:name w:val="ConsPlusNormal"/>
    <w:next w:val="a"/>
    <w:link w:val="ConsPlusNormal0"/>
    <w:rsid w:val="00D36A5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TableContents">
    <w:name w:val="Table Contents"/>
    <w:basedOn w:val="a"/>
    <w:rsid w:val="00D36A59"/>
    <w:pPr>
      <w:suppressAutoHyphens w:val="0"/>
    </w:pPr>
  </w:style>
  <w:style w:type="paragraph" w:customStyle="1" w:styleId="Style2">
    <w:name w:val="Style2"/>
    <w:basedOn w:val="a"/>
    <w:rsid w:val="00D36A59"/>
    <w:pPr>
      <w:autoSpaceDE w:val="0"/>
      <w:spacing w:line="185" w:lineRule="exact"/>
    </w:pPr>
  </w:style>
  <w:style w:type="paragraph" w:customStyle="1" w:styleId="104">
    <w:name w:val="Заголовок 10"/>
    <w:basedOn w:val="a0"/>
    <w:next w:val="a1"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table" w:styleId="af8">
    <w:name w:val="Table Grid"/>
    <w:basedOn w:val="a3"/>
    <w:uiPriority w:val="59"/>
    <w:rsid w:val="00D36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9">
    <w:name w:val="Document Map"/>
    <w:basedOn w:val="a"/>
    <w:link w:val="afa"/>
    <w:unhideWhenUsed/>
    <w:rsid w:val="00D36A59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2"/>
    <w:link w:val="af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b">
    <w:name w:val="Balloon Text"/>
    <w:basedOn w:val="a"/>
    <w:link w:val="afc"/>
    <w:uiPriority w:val="99"/>
    <w:unhideWhenUsed/>
    <w:rsid w:val="00D36A5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fd">
    <w:name w:val="Hyperlink"/>
    <w:basedOn w:val="a2"/>
    <w:uiPriority w:val="99"/>
    <w:unhideWhenUsed/>
    <w:rsid w:val="00D36A59"/>
    <w:rPr>
      <w:color w:val="0000FF" w:themeColor="hyperlink"/>
      <w:u w:val="single"/>
    </w:rPr>
  </w:style>
  <w:style w:type="paragraph" w:styleId="afe">
    <w:name w:val="List Paragraph"/>
    <w:basedOn w:val="a"/>
    <w:uiPriority w:val="34"/>
    <w:qFormat/>
    <w:rsid w:val="002B5283"/>
    <w:pPr>
      <w:ind w:left="720"/>
      <w:contextualSpacing/>
    </w:pPr>
  </w:style>
  <w:style w:type="paragraph" w:customStyle="1" w:styleId="Standard">
    <w:name w:val="Standard"/>
    <w:rsid w:val="005B0905"/>
    <w:pPr>
      <w:widowControl w:val="0"/>
      <w:suppressAutoHyphens/>
      <w:autoSpaceDN w:val="0"/>
      <w:spacing w:after="0" w:line="240" w:lineRule="auto"/>
      <w:ind w:firstLine="340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character" w:styleId="aff">
    <w:name w:val="FollowedHyperlink"/>
    <w:basedOn w:val="a2"/>
    <w:uiPriority w:val="99"/>
    <w:unhideWhenUsed/>
    <w:rsid w:val="00BC0E90"/>
    <w:rPr>
      <w:color w:val="800080"/>
      <w:u w:val="single"/>
    </w:rPr>
  </w:style>
  <w:style w:type="paragraph" w:customStyle="1" w:styleId="font5">
    <w:name w:val="font5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font6">
    <w:name w:val="font6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5">
    <w:name w:val="xl6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66">
    <w:name w:val="xl6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kern w:val="0"/>
      <w:szCs w:val="28"/>
      <w:lang w:eastAsia="ru-RU"/>
    </w:rPr>
  </w:style>
  <w:style w:type="paragraph" w:customStyle="1" w:styleId="xl67">
    <w:name w:val="xl6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8">
    <w:name w:val="xl68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9">
    <w:name w:val="xl69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0">
    <w:name w:val="xl7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1">
    <w:name w:val="xl71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2">
    <w:name w:val="xl72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3">
    <w:name w:val="xl7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74">
    <w:name w:val="xl7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5">
    <w:name w:val="xl7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6">
    <w:name w:val="xl7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7">
    <w:name w:val="xl7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8">
    <w:name w:val="xl78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9">
    <w:name w:val="xl79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80">
    <w:name w:val="xl8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1">
    <w:name w:val="xl81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82">
    <w:name w:val="xl82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3">
    <w:name w:val="xl8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4">
    <w:name w:val="xl8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Cs w:val="28"/>
      <w:lang w:eastAsia="ru-RU"/>
    </w:rPr>
  </w:style>
  <w:style w:type="paragraph" w:styleId="aff0">
    <w:name w:val="caption"/>
    <w:basedOn w:val="a"/>
    <w:next w:val="a"/>
    <w:uiPriority w:val="35"/>
    <w:unhideWhenUsed/>
    <w:qFormat/>
    <w:rsid w:val="003402AC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8">
    <w:name w:val="Нет списка1"/>
    <w:next w:val="a4"/>
    <w:uiPriority w:val="99"/>
    <w:semiHidden/>
    <w:unhideWhenUsed/>
    <w:rsid w:val="001F73C2"/>
  </w:style>
  <w:style w:type="numbering" w:customStyle="1" w:styleId="25">
    <w:name w:val="Нет списка2"/>
    <w:next w:val="a4"/>
    <w:uiPriority w:val="99"/>
    <w:semiHidden/>
    <w:unhideWhenUsed/>
    <w:rsid w:val="00554FA0"/>
  </w:style>
  <w:style w:type="numbering" w:customStyle="1" w:styleId="35">
    <w:name w:val="Нет списка3"/>
    <w:next w:val="a4"/>
    <w:uiPriority w:val="99"/>
    <w:semiHidden/>
    <w:unhideWhenUsed/>
    <w:rsid w:val="004745CB"/>
  </w:style>
  <w:style w:type="numbering" w:customStyle="1" w:styleId="45">
    <w:name w:val="Нет списка4"/>
    <w:next w:val="a4"/>
    <w:uiPriority w:val="99"/>
    <w:semiHidden/>
    <w:unhideWhenUsed/>
    <w:rsid w:val="00C757D5"/>
  </w:style>
  <w:style w:type="numbering" w:customStyle="1" w:styleId="112">
    <w:name w:val="Нет списка11"/>
    <w:next w:val="a4"/>
    <w:uiPriority w:val="99"/>
    <w:semiHidden/>
    <w:unhideWhenUsed/>
    <w:rsid w:val="00C757D5"/>
  </w:style>
  <w:style w:type="numbering" w:customStyle="1" w:styleId="210">
    <w:name w:val="Нет списка21"/>
    <w:next w:val="a4"/>
    <w:uiPriority w:val="99"/>
    <w:semiHidden/>
    <w:unhideWhenUsed/>
    <w:rsid w:val="00C757D5"/>
  </w:style>
  <w:style w:type="numbering" w:customStyle="1" w:styleId="311">
    <w:name w:val="Нет списка31"/>
    <w:next w:val="a4"/>
    <w:uiPriority w:val="99"/>
    <w:semiHidden/>
    <w:unhideWhenUsed/>
    <w:rsid w:val="00C757D5"/>
  </w:style>
  <w:style w:type="table" w:customStyle="1" w:styleId="19">
    <w:name w:val="Сетка таблицы1"/>
    <w:basedOn w:val="a3"/>
    <w:next w:val="af8"/>
    <w:rsid w:val="00C757D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Plain Text"/>
    <w:basedOn w:val="a"/>
    <w:link w:val="aff2"/>
    <w:rsid w:val="00C757D5"/>
    <w:pPr>
      <w:widowControl/>
      <w:suppressAutoHyphens w:val="0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f2">
    <w:name w:val="Текст Знак"/>
    <w:basedOn w:val="a2"/>
    <w:link w:val="aff1"/>
    <w:rsid w:val="00C757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410">
    <w:name w:val="Нет списка41"/>
    <w:next w:val="a4"/>
    <w:uiPriority w:val="99"/>
    <w:semiHidden/>
    <w:unhideWhenUsed/>
    <w:rsid w:val="00C757D5"/>
  </w:style>
  <w:style w:type="numbering" w:customStyle="1" w:styleId="55">
    <w:name w:val="Нет списка5"/>
    <w:next w:val="a4"/>
    <w:uiPriority w:val="99"/>
    <w:semiHidden/>
    <w:unhideWhenUsed/>
    <w:rsid w:val="00C757D5"/>
  </w:style>
  <w:style w:type="numbering" w:customStyle="1" w:styleId="65">
    <w:name w:val="Нет списка6"/>
    <w:next w:val="a4"/>
    <w:uiPriority w:val="99"/>
    <w:semiHidden/>
    <w:unhideWhenUsed/>
    <w:rsid w:val="00B2219B"/>
  </w:style>
  <w:style w:type="numbering" w:customStyle="1" w:styleId="75">
    <w:name w:val="Нет списка7"/>
    <w:next w:val="a4"/>
    <w:uiPriority w:val="99"/>
    <w:semiHidden/>
    <w:unhideWhenUsed/>
    <w:rsid w:val="00146C7D"/>
  </w:style>
  <w:style w:type="numbering" w:customStyle="1" w:styleId="85">
    <w:name w:val="Нет списка8"/>
    <w:next w:val="a4"/>
    <w:uiPriority w:val="99"/>
    <w:semiHidden/>
    <w:unhideWhenUsed/>
    <w:rsid w:val="00CE2CD5"/>
  </w:style>
  <w:style w:type="numbering" w:customStyle="1" w:styleId="95">
    <w:name w:val="Нет списка9"/>
    <w:next w:val="a4"/>
    <w:uiPriority w:val="99"/>
    <w:semiHidden/>
    <w:unhideWhenUsed/>
    <w:rsid w:val="00E74F2B"/>
  </w:style>
  <w:style w:type="numbering" w:customStyle="1" w:styleId="105">
    <w:name w:val="Нет списка10"/>
    <w:next w:val="a4"/>
    <w:uiPriority w:val="99"/>
    <w:semiHidden/>
    <w:unhideWhenUsed/>
    <w:rsid w:val="00E11917"/>
  </w:style>
  <w:style w:type="numbering" w:customStyle="1" w:styleId="120">
    <w:name w:val="Нет списка12"/>
    <w:next w:val="a4"/>
    <w:uiPriority w:val="99"/>
    <w:semiHidden/>
    <w:unhideWhenUsed/>
    <w:rsid w:val="00C10B2D"/>
  </w:style>
  <w:style w:type="paragraph" w:customStyle="1" w:styleId="aff3">
    <w:name w:val="Содержимое таблицы (моё)"/>
    <w:basedOn w:val="a"/>
    <w:rsid w:val="00024DFF"/>
    <w:pPr>
      <w:widowControl/>
      <w:suppressAutoHyphens w:val="0"/>
      <w:ind w:firstLine="0"/>
    </w:pPr>
    <w:rPr>
      <w:rFonts w:eastAsia="Calibri"/>
      <w:kern w:val="0"/>
      <w:szCs w:val="28"/>
    </w:rPr>
  </w:style>
  <w:style w:type="table" w:customStyle="1" w:styleId="26">
    <w:name w:val="Сетка таблицы2"/>
    <w:basedOn w:val="a3"/>
    <w:next w:val="af8"/>
    <w:uiPriority w:val="59"/>
    <w:rsid w:val="0024547B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">
    <w:name w:val="Сетка таблицы3"/>
    <w:basedOn w:val="a3"/>
    <w:next w:val="af8"/>
    <w:uiPriority w:val="59"/>
    <w:rsid w:val="004379D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6">
    <w:name w:val="Сетка таблицы4"/>
    <w:basedOn w:val="a3"/>
    <w:next w:val="af8"/>
    <w:uiPriority w:val="59"/>
    <w:rsid w:val="0030418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body">
    <w:name w:val="Text body"/>
    <w:basedOn w:val="a"/>
    <w:rsid w:val="007E1D9B"/>
    <w:pPr>
      <w:autoSpaceDN w:val="0"/>
      <w:spacing w:after="120"/>
      <w:textAlignment w:val="baseline"/>
    </w:pPr>
    <w:rPr>
      <w:rFonts w:cs="Tahoma"/>
      <w:kern w:val="3"/>
      <w:lang w:eastAsia="ru-RU"/>
    </w:rPr>
  </w:style>
  <w:style w:type="paragraph" w:styleId="aff4">
    <w:name w:val="No Spacing"/>
    <w:link w:val="aff5"/>
    <w:uiPriority w:val="1"/>
    <w:qFormat/>
    <w:rsid w:val="007E1D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customStyle="1" w:styleId="56">
    <w:name w:val="Сетка таблицы5"/>
    <w:basedOn w:val="a3"/>
    <w:next w:val="af8"/>
    <w:uiPriority w:val="59"/>
    <w:rsid w:val="00B35F79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6">
    <w:name w:val="Сетка таблицы6"/>
    <w:basedOn w:val="a3"/>
    <w:next w:val="af8"/>
    <w:uiPriority w:val="59"/>
    <w:rsid w:val="00574CD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uiPriority w:val="99"/>
    <w:rsid w:val="00EE66E8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ConsCell">
    <w:name w:val="ConsCell"/>
    <w:rsid w:val="00D23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E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6">
    <w:name w:val="Сетка таблицы7"/>
    <w:basedOn w:val="a3"/>
    <w:next w:val="af8"/>
    <w:uiPriority w:val="59"/>
    <w:rsid w:val="00DA5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0">
    <w:name w:val="Нет списка13"/>
    <w:next w:val="a4"/>
    <w:uiPriority w:val="99"/>
    <w:semiHidden/>
    <w:unhideWhenUsed/>
    <w:rsid w:val="000A1DB5"/>
  </w:style>
  <w:style w:type="table" w:customStyle="1" w:styleId="86">
    <w:name w:val="Сетка таблицы8"/>
    <w:basedOn w:val="a3"/>
    <w:next w:val="af8"/>
    <w:uiPriority w:val="59"/>
    <w:rsid w:val="006A2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">
    <w:name w:val="Сетка таблицы9"/>
    <w:basedOn w:val="a3"/>
    <w:next w:val="af8"/>
    <w:uiPriority w:val="59"/>
    <w:rsid w:val="00D8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0">
    <w:name w:val="Нет списка14"/>
    <w:next w:val="a4"/>
    <w:uiPriority w:val="99"/>
    <w:semiHidden/>
    <w:rsid w:val="00EE1A8B"/>
  </w:style>
  <w:style w:type="character" w:customStyle="1" w:styleId="180">
    <w:name w:val="Знак Знак18"/>
    <w:rsid w:val="00EE1A8B"/>
    <w:rPr>
      <w:rFonts w:ascii="Arial" w:hAnsi="Arial" w:cs="Arial"/>
      <w:b/>
      <w:bCs/>
      <w:kern w:val="32"/>
      <w:sz w:val="32"/>
      <w:szCs w:val="32"/>
    </w:rPr>
  </w:style>
  <w:style w:type="character" w:customStyle="1" w:styleId="170">
    <w:name w:val="Знак Знак17"/>
    <w:rsid w:val="00EE1A8B"/>
    <w:rPr>
      <w:sz w:val="28"/>
      <w:szCs w:val="24"/>
    </w:rPr>
  </w:style>
  <w:style w:type="character" w:customStyle="1" w:styleId="160">
    <w:name w:val="Знак Знак16"/>
    <w:rsid w:val="00EE1A8B"/>
    <w:rPr>
      <w:rFonts w:ascii="Arial" w:hAnsi="Arial" w:cs="Arial"/>
      <w:b/>
      <w:bCs/>
      <w:color w:val="339966"/>
      <w:sz w:val="22"/>
      <w:szCs w:val="26"/>
    </w:rPr>
  </w:style>
  <w:style w:type="character" w:customStyle="1" w:styleId="150">
    <w:name w:val="Знак Знак15"/>
    <w:rsid w:val="00EE1A8B"/>
    <w:rPr>
      <w:i/>
      <w:iCs/>
      <w:sz w:val="24"/>
      <w:szCs w:val="18"/>
    </w:rPr>
  </w:style>
  <w:style w:type="character" w:customStyle="1" w:styleId="141">
    <w:name w:val="Знак Знак14"/>
    <w:rsid w:val="00EE1A8B"/>
    <w:rPr>
      <w:i/>
      <w:iCs/>
      <w:sz w:val="24"/>
      <w:szCs w:val="18"/>
    </w:rPr>
  </w:style>
  <w:style w:type="character" w:customStyle="1" w:styleId="131">
    <w:name w:val="Знак Знак13"/>
    <w:rsid w:val="00EE1A8B"/>
    <w:rPr>
      <w:b/>
      <w:bCs/>
      <w:sz w:val="22"/>
      <w:szCs w:val="22"/>
    </w:rPr>
  </w:style>
  <w:style w:type="character" w:customStyle="1" w:styleId="121">
    <w:name w:val="Знак Знак12"/>
    <w:rsid w:val="00EE1A8B"/>
    <w:rPr>
      <w:sz w:val="24"/>
      <w:szCs w:val="24"/>
    </w:rPr>
  </w:style>
  <w:style w:type="character" w:customStyle="1" w:styleId="113">
    <w:name w:val="Знак Знак11"/>
    <w:rsid w:val="00EE1A8B"/>
    <w:rPr>
      <w:b/>
      <w:bCs/>
      <w:sz w:val="28"/>
      <w:szCs w:val="24"/>
    </w:rPr>
  </w:style>
  <w:style w:type="character" w:customStyle="1" w:styleId="106">
    <w:name w:val="Знак Знак10"/>
    <w:rsid w:val="00EE1A8B"/>
    <w:rPr>
      <w:b/>
      <w:i/>
      <w:sz w:val="28"/>
      <w:szCs w:val="24"/>
    </w:rPr>
  </w:style>
  <w:style w:type="paragraph" w:styleId="aff6">
    <w:name w:val="Body Text Indent"/>
    <w:basedOn w:val="a"/>
    <w:link w:val="aff7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 w:val="24"/>
      <w:szCs w:val="18"/>
      <w:lang w:eastAsia="ru-RU"/>
    </w:rPr>
  </w:style>
  <w:style w:type="character" w:customStyle="1" w:styleId="aff7">
    <w:name w:val="Основной текст с отступом Знак"/>
    <w:basedOn w:val="a2"/>
    <w:link w:val="aff6"/>
    <w:rsid w:val="00EE1A8B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97">
    <w:name w:val="Знак Знак9"/>
    <w:rsid w:val="00EE1A8B"/>
    <w:rPr>
      <w:sz w:val="24"/>
      <w:szCs w:val="18"/>
    </w:rPr>
  </w:style>
  <w:style w:type="character" w:customStyle="1" w:styleId="87">
    <w:name w:val="Знак Знак8"/>
    <w:rsid w:val="00EE1A8B"/>
    <w:rPr>
      <w:rFonts w:ascii="Arial" w:hAnsi="Arial"/>
      <w:sz w:val="22"/>
      <w:szCs w:val="24"/>
    </w:rPr>
  </w:style>
  <w:style w:type="character" w:customStyle="1" w:styleId="77">
    <w:name w:val="Знак Знак7"/>
    <w:rsid w:val="00EE1A8B"/>
    <w:rPr>
      <w:sz w:val="24"/>
      <w:szCs w:val="18"/>
    </w:rPr>
  </w:style>
  <w:style w:type="paragraph" w:customStyle="1" w:styleId="txtpril">
    <w:name w:val="_txt_pril"/>
    <w:basedOn w:val="a"/>
    <w:autoRedefine/>
    <w:rsid w:val="00EE1A8B"/>
    <w:pPr>
      <w:widowControl/>
      <w:suppressAutoHyphens w:val="0"/>
      <w:ind w:firstLine="0"/>
      <w:jc w:val="center"/>
    </w:pPr>
    <w:rPr>
      <w:rFonts w:eastAsia="Times New Roman"/>
      <w:b/>
      <w:i/>
      <w:kern w:val="0"/>
      <w:sz w:val="24"/>
      <w:lang w:eastAsia="ru-RU"/>
    </w:rPr>
  </w:style>
  <w:style w:type="paragraph" w:styleId="27">
    <w:name w:val="Body Text Indent 2"/>
    <w:basedOn w:val="a"/>
    <w:link w:val="28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  <w:lang w:eastAsia="ru-RU"/>
    </w:rPr>
  </w:style>
  <w:style w:type="character" w:customStyle="1" w:styleId="28">
    <w:name w:val="Основной текст с отступом 2 Знак"/>
    <w:basedOn w:val="a2"/>
    <w:link w:val="27"/>
    <w:rsid w:val="00EE1A8B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67">
    <w:name w:val="Знак Знак6"/>
    <w:rsid w:val="00EE1A8B"/>
    <w:rPr>
      <w:sz w:val="28"/>
      <w:szCs w:val="18"/>
    </w:rPr>
  </w:style>
  <w:style w:type="character" w:customStyle="1" w:styleId="57">
    <w:name w:val="Знак Знак5"/>
    <w:rsid w:val="00EE1A8B"/>
    <w:rPr>
      <w:sz w:val="24"/>
      <w:szCs w:val="24"/>
    </w:rPr>
  </w:style>
  <w:style w:type="paragraph" w:customStyle="1" w:styleId="211">
    <w:name w:val="Основной текст 21"/>
    <w:basedOn w:val="a"/>
    <w:rsid w:val="00EE1A8B"/>
    <w:pPr>
      <w:widowControl/>
      <w:suppressAutoHyphens w:val="0"/>
      <w:overflowPunct w:val="0"/>
      <w:autoSpaceDE w:val="0"/>
      <w:autoSpaceDN w:val="0"/>
      <w:adjustRightInd w:val="0"/>
      <w:ind w:firstLine="0"/>
      <w:jc w:val="both"/>
      <w:textAlignment w:val="baseline"/>
    </w:pPr>
    <w:rPr>
      <w:rFonts w:eastAsia="Times New Roman"/>
      <w:kern w:val="0"/>
      <w:szCs w:val="20"/>
      <w:lang w:eastAsia="ru-RU"/>
    </w:rPr>
  </w:style>
  <w:style w:type="character" w:styleId="aff8">
    <w:name w:val="Strong"/>
    <w:qFormat/>
    <w:rsid w:val="00EE1A8B"/>
    <w:rPr>
      <w:b/>
      <w:bCs/>
    </w:rPr>
  </w:style>
  <w:style w:type="character" w:customStyle="1" w:styleId="47">
    <w:name w:val="Знак Знак4"/>
    <w:rsid w:val="00EE1A8B"/>
    <w:rPr>
      <w:b/>
      <w:bCs/>
      <w:sz w:val="28"/>
      <w:szCs w:val="24"/>
    </w:rPr>
  </w:style>
  <w:style w:type="character" w:customStyle="1" w:styleId="37">
    <w:name w:val="Знак Знак3"/>
    <w:rsid w:val="00EE1A8B"/>
    <w:rPr>
      <w:sz w:val="28"/>
      <w:szCs w:val="24"/>
    </w:rPr>
  </w:style>
  <w:style w:type="paragraph" w:customStyle="1" w:styleId="Default">
    <w:name w:val="Default"/>
    <w:rsid w:val="00EE1A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8">
    <w:name w:val="Body Text Indent 3"/>
    <w:basedOn w:val="a"/>
    <w:link w:val="39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2"/>
    <w:link w:val="38"/>
    <w:rsid w:val="00EE1A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9">
    <w:name w:val="Знак Знак2"/>
    <w:rsid w:val="00EE1A8B"/>
    <w:rPr>
      <w:sz w:val="16"/>
      <w:szCs w:val="16"/>
    </w:rPr>
  </w:style>
  <w:style w:type="paragraph" w:customStyle="1" w:styleId="ConsPlusNonformat">
    <w:name w:val="ConsPlusNonformat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9">
    <w:name w:val="Block Text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  <w:lang w:eastAsia="ru-RU"/>
    </w:rPr>
  </w:style>
  <w:style w:type="paragraph" w:customStyle="1" w:styleId="affa">
    <w:name w:val="Краткий обратный адрес"/>
    <w:basedOn w:val="a"/>
    <w:rsid w:val="00EE1A8B"/>
    <w:pPr>
      <w:widowControl/>
      <w:suppressAutoHyphens w:val="0"/>
      <w:ind w:firstLine="0"/>
    </w:pPr>
    <w:rPr>
      <w:rFonts w:eastAsia="Times New Roman"/>
      <w:kern w:val="0"/>
      <w:sz w:val="24"/>
      <w:lang w:eastAsia="ru-RU"/>
    </w:rPr>
  </w:style>
  <w:style w:type="paragraph" w:styleId="2a">
    <w:name w:val="Body Text 2"/>
    <w:basedOn w:val="a"/>
    <w:link w:val="2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lang w:eastAsia="ru-RU"/>
    </w:rPr>
  </w:style>
  <w:style w:type="character" w:customStyle="1" w:styleId="2b">
    <w:name w:val="Основной текст 2 Знак"/>
    <w:basedOn w:val="a2"/>
    <w:link w:val="2a"/>
    <w:rsid w:val="00EE1A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a">
    <w:name w:val="Знак Знак1"/>
    <w:rsid w:val="00EE1A8B"/>
    <w:rPr>
      <w:b/>
      <w:bCs/>
      <w:sz w:val="28"/>
      <w:szCs w:val="24"/>
    </w:rPr>
  </w:style>
  <w:style w:type="paragraph" w:styleId="3a">
    <w:name w:val="Body Text 3"/>
    <w:basedOn w:val="a"/>
    <w:link w:val="3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sz w:val="24"/>
      <w:lang w:eastAsia="ru-RU"/>
    </w:rPr>
  </w:style>
  <w:style w:type="character" w:customStyle="1" w:styleId="3b">
    <w:name w:val="Основной текст 3 Знак"/>
    <w:basedOn w:val="a2"/>
    <w:link w:val="3a"/>
    <w:rsid w:val="00EE1A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2">
    <w:name w:val="head2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</w:pPr>
    <w:rPr>
      <w:rFonts w:ascii="Verdana" w:eastAsia="Times New Roman" w:hAnsi="Verdana"/>
      <w:b/>
      <w:bCs/>
      <w:color w:val="000000"/>
      <w:kern w:val="0"/>
      <w:sz w:val="20"/>
      <w:szCs w:val="20"/>
      <w:lang w:eastAsia="ru-RU"/>
    </w:rPr>
  </w:style>
  <w:style w:type="character" w:customStyle="1" w:styleId="c1">
    <w:name w:val="c1"/>
    <w:basedOn w:val="a2"/>
    <w:rsid w:val="00EE1A8B"/>
  </w:style>
  <w:style w:type="paragraph" w:customStyle="1" w:styleId="1b">
    <w:name w:val="Обычный1"/>
    <w:uiPriority w:val="99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b">
    <w:name w:val="List Bullet"/>
    <w:basedOn w:val="a"/>
    <w:autoRedefine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  <w:lang w:eastAsia="ru-RU"/>
    </w:rPr>
  </w:style>
  <w:style w:type="paragraph" w:customStyle="1" w:styleId="1c">
    <w:name w:val="Штамп1"/>
    <w:basedOn w:val="a"/>
    <w:rsid w:val="00EE1A8B"/>
    <w:pPr>
      <w:suppressAutoHyphens w:val="0"/>
      <w:ind w:firstLine="0"/>
      <w:jc w:val="center"/>
    </w:pPr>
    <w:rPr>
      <w:rFonts w:eastAsia="Times New Roman"/>
      <w:kern w:val="0"/>
      <w:sz w:val="24"/>
      <w:szCs w:val="20"/>
      <w:lang w:eastAsia="ru-RU"/>
    </w:rPr>
  </w:style>
  <w:style w:type="character" w:customStyle="1" w:styleId="postbody">
    <w:name w:val="postbody"/>
    <w:basedOn w:val="a2"/>
    <w:rsid w:val="00EE1A8B"/>
  </w:style>
  <w:style w:type="character" w:customStyle="1" w:styleId="910">
    <w:name w:val="Знак Знак91"/>
    <w:locked/>
    <w:rsid w:val="00EE1A8B"/>
    <w:rPr>
      <w:sz w:val="24"/>
      <w:szCs w:val="18"/>
      <w:lang w:val="ru-RU" w:eastAsia="ru-RU" w:bidi="ar-SA"/>
    </w:rPr>
  </w:style>
  <w:style w:type="paragraph" w:customStyle="1" w:styleId="Cell">
    <w:name w:val="Cell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s101">
    <w:name w:val="s_101"/>
    <w:rsid w:val="00EE1A8B"/>
    <w:rPr>
      <w:b/>
      <w:bCs/>
      <w:strike w:val="0"/>
      <w:dstrike w:val="0"/>
      <w:color w:val="000080"/>
      <w:u w:val="none"/>
      <w:effect w:val="none"/>
    </w:rPr>
  </w:style>
  <w:style w:type="paragraph" w:customStyle="1" w:styleId="xl25">
    <w:name w:val="xl25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6">
    <w:name w:val="xl26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7">
    <w:name w:val="xl27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8">
    <w:name w:val="xl28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9">
    <w:name w:val="xl29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0">
    <w:name w:val="xl30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1">
    <w:name w:val="xl3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2">
    <w:name w:val="xl32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3">
    <w:name w:val="xl33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4">
    <w:name w:val="xl3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5">
    <w:name w:val="xl35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6">
    <w:name w:val="xl36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37">
    <w:name w:val="xl37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8">
    <w:name w:val="xl38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9">
    <w:name w:val="xl39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0">
    <w:name w:val="xl40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1">
    <w:name w:val="xl4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2">
    <w:name w:val="xl42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3">
    <w:name w:val="xl43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4">
    <w:name w:val="xl44"/>
    <w:basedOn w:val="a"/>
    <w:rsid w:val="00EE1A8B"/>
    <w:pPr>
      <w:widowControl/>
      <w:pBdr>
        <w:top w:val="single" w:sz="4" w:space="0" w:color="C0C0C0"/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5">
    <w:name w:val="xl45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6">
    <w:name w:val="xl46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7">
    <w:name w:val="xl47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8">
    <w:name w:val="xl48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9">
    <w:name w:val="xl49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styleId="affc">
    <w:name w:val="footnote text"/>
    <w:basedOn w:val="a"/>
    <w:link w:val="affd"/>
    <w:rsid w:val="00EE1A8B"/>
    <w:pPr>
      <w:widowControl/>
      <w:suppressAutoHyphens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affd">
    <w:name w:val="Текст сноски Знак"/>
    <w:basedOn w:val="a2"/>
    <w:link w:val="affc"/>
    <w:rsid w:val="00EE1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rsid w:val="00EE1A8B"/>
    <w:rPr>
      <w:vertAlign w:val="superscript"/>
    </w:rPr>
  </w:style>
  <w:style w:type="paragraph" w:customStyle="1" w:styleId="BodyText22">
    <w:name w:val="Body Text 22"/>
    <w:basedOn w:val="a"/>
    <w:rsid w:val="00EE1A8B"/>
    <w:pPr>
      <w:suppressAutoHyphens w:val="0"/>
      <w:ind w:left="553" w:hanging="553"/>
    </w:pPr>
    <w:rPr>
      <w:rFonts w:eastAsia="Times New Roman"/>
      <w:kern w:val="0"/>
      <w:sz w:val="24"/>
      <w:szCs w:val="20"/>
      <w:lang w:eastAsia="en-US"/>
    </w:rPr>
  </w:style>
  <w:style w:type="paragraph" w:customStyle="1" w:styleId="114">
    <w:name w:val="Обычный11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Preformatted"/>
    <w:aliases w:val=" Знак"/>
    <w:basedOn w:val="a"/>
    <w:link w:val="HTML0"/>
    <w:unhideWhenUsed/>
    <w:rsid w:val="00EE1A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16" w:lineRule="atLeast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"/>
    <w:basedOn w:val="a2"/>
    <w:link w:val="HTML"/>
    <w:rsid w:val="00EE1A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Символ сноски"/>
    <w:rsid w:val="00EE1A8B"/>
    <w:rPr>
      <w:vertAlign w:val="superscript"/>
    </w:rPr>
  </w:style>
  <w:style w:type="paragraph" w:customStyle="1" w:styleId="xl24">
    <w:name w:val="xl2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8"/>
      <w:szCs w:val="18"/>
      <w:lang w:eastAsia="ru-RU"/>
    </w:rPr>
  </w:style>
  <w:style w:type="character" w:styleId="afff0">
    <w:name w:val="Emphasis"/>
    <w:qFormat/>
    <w:rsid w:val="00EE1A8B"/>
    <w:rPr>
      <w:i/>
      <w:iCs/>
    </w:rPr>
  </w:style>
  <w:style w:type="character" w:customStyle="1" w:styleId="WW8Num3z1">
    <w:name w:val="WW8Num3z1"/>
    <w:rsid w:val="00EE1A8B"/>
    <w:rPr>
      <w:rFonts w:ascii="Courier New" w:hAnsi="Courier New" w:cs="Courier New"/>
    </w:rPr>
  </w:style>
  <w:style w:type="character" w:customStyle="1" w:styleId="WW8Num3z2">
    <w:name w:val="WW8Num3z2"/>
    <w:rsid w:val="00EE1A8B"/>
    <w:rPr>
      <w:rFonts w:ascii="Wingdings" w:hAnsi="Wingdings"/>
    </w:rPr>
  </w:style>
  <w:style w:type="character" w:customStyle="1" w:styleId="WW8Num4z1">
    <w:name w:val="WW8Num4z1"/>
    <w:rsid w:val="00EE1A8B"/>
    <w:rPr>
      <w:rFonts w:ascii="Courier New" w:hAnsi="Courier New"/>
    </w:rPr>
  </w:style>
  <w:style w:type="character" w:customStyle="1" w:styleId="WW8Num4z2">
    <w:name w:val="WW8Num4z2"/>
    <w:rsid w:val="00EE1A8B"/>
    <w:rPr>
      <w:rFonts w:ascii="Wingdings" w:hAnsi="Wingdings"/>
    </w:rPr>
  </w:style>
  <w:style w:type="character" w:customStyle="1" w:styleId="WW8Num4z3">
    <w:name w:val="WW8Num4z3"/>
    <w:rsid w:val="00EE1A8B"/>
    <w:rPr>
      <w:rFonts w:ascii="Symbol" w:hAnsi="Symbol"/>
    </w:rPr>
  </w:style>
  <w:style w:type="character" w:customStyle="1" w:styleId="WW8Num7z2">
    <w:name w:val="WW8Num7z2"/>
    <w:rsid w:val="00EE1A8B"/>
    <w:rPr>
      <w:rFonts w:ascii="Wingdings" w:hAnsi="Wingdings"/>
      <w:sz w:val="20"/>
    </w:rPr>
  </w:style>
  <w:style w:type="character" w:customStyle="1" w:styleId="WW8Num9z2">
    <w:name w:val="WW8Num9z2"/>
    <w:rsid w:val="00EE1A8B"/>
    <w:rPr>
      <w:rFonts w:ascii="Wingdings" w:hAnsi="Wingdings"/>
    </w:rPr>
  </w:style>
  <w:style w:type="character" w:customStyle="1" w:styleId="WW8Num9z3">
    <w:name w:val="WW8Num9z3"/>
    <w:rsid w:val="00EE1A8B"/>
    <w:rPr>
      <w:rFonts w:ascii="Symbol" w:hAnsi="Symbol"/>
    </w:rPr>
  </w:style>
  <w:style w:type="character" w:customStyle="1" w:styleId="WW8Num10z1">
    <w:name w:val="WW8Num10z1"/>
    <w:rsid w:val="00EE1A8B"/>
    <w:rPr>
      <w:rFonts w:ascii="Courier New" w:hAnsi="Courier New" w:cs="Courier New"/>
    </w:rPr>
  </w:style>
  <w:style w:type="character" w:customStyle="1" w:styleId="WW8Num10z2">
    <w:name w:val="WW8Num10z2"/>
    <w:rsid w:val="00EE1A8B"/>
    <w:rPr>
      <w:rFonts w:ascii="Wingdings" w:hAnsi="Wingdings"/>
    </w:rPr>
  </w:style>
  <w:style w:type="character" w:customStyle="1" w:styleId="WW8Num12z0">
    <w:name w:val="WW8Num12z0"/>
    <w:rsid w:val="00EE1A8B"/>
    <w:rPr>
      <w:rFonts w:ascii="Symbol" w:hAnsi="Symbol"/>
    </w:rPr>
  </w:style>
  <w:style w:type="character" w:customStyle="1" w:styleId="WW8Num12z1">
    <w:name w:val="WW8Num12z1"/>
    <w:rsid w:val="00EE1A8B"/>
    <w:rPr>
      <w:rFonts w:ascii="Courier New" w:hAnsi="Courier New" w:cs="Courier New"/>
    </w:rPr>
  </w:style>
  <w:style w:type="character" w:customStyle="1" w:styleId="WW8Num12z2">
    <w:name w:val="WW8Num12z2"/>
    <w:rsid w:val="00EE1A8B"/>
    <w:rPr>
      <w:rFonts w:ascii="Wingdings" w:hAnsi="Wingdings"/>
    </w:rPr>
  </w:style>
  <w:style w:type="character" w:customStyle="1" w:styleId="WW8Num15z1">
    <w:name w:val="WW8Num15z1"/>
    <w:rsid w:val="00EE1A8B"/>
    <w:rPr>
      <w:rFonts w:ascii="Courier New" w:hAnsi="Courier New"/>
    </w:rPr>
  </w:style>
  <w:style w:type="character" w:customStyle="1" w:styleId="WW8Num15z2">
    <w:name w:val="WW8Num15z2"/>
    <w:rsid w:val="00EE1A8B"/>
    <w:rPr>
      <w:rFonts w:ascii="Wingdings" w:hAnsi="Wingdings"/>
    </w:rPr>
  </w:style>
  <w:style w:type="character" w:customStyle="1" w:styleId="WW8Num15z3">
    <w:name w:val="WW8Num15z3"/>
    <w:rsid w:val="00EE1A8B"/>
    <w:rPr>
      <w:rFonts w:ascii="Symbol" w:hAnsi="Symbol"/>
    </w:rPr>
  </w:style>
  <w:style w:type="character" w:customStyle="1" w:styleId="WW8Num18z0">
    <w:name w:val="WW8Num18z0"/>
    <w:rsid w:val="00EE1A8B"/>
    <w:rPr>
      <w:rFonts w:ascii="Symbol" w:hAnsi="Symbol"/>
    </w:rPr>
  </w:style>
  <w:style w:type="character" w:customStyle="1" w:styleId="WW8Num18z1">
    <w:name w:val="WW8Num18z1"/>
    <w:rsid w:val="00EE1A8B"/>
    <w:rPr>
      <w:rFonts w:ascii="Courier New" w:hAnsi="Courier New" w:cs="Courier New"/>
    </w:rPr>
  </w:style>
  <w:style w:type="character" w:customStyle="1" w:styleId="WW8Num18z2">
    <w:name w:val="WW8Num18z2"/>
    <w:rsid w:val="00EE1A8B"/>
    <w:rPr>
      <w:rFonts w:ascii="Wingdings" w:hAnsi="Wingdings"/>
    </w:rPr>
  </w:style>
  <w:style w:type="character" w:customStyle="1" w:styleId="WW8Num23z0">
    <w:name w:val="WW8Num23z0"/>
    <w:rsid w:val="00EE1A8B"/>
    <w:rPr>
      <w:sz w:val="28"/>
    </w:rPr>
  </w:style>
  <w:style w:type="character" w:customStyle="1" w:styleId="WW8Num24z0">
    <w:name w:val="WW8Num24z0"/>
    <w:rsid w:val="00EE1A8B"/>
    <w:rPr>
      <w:rFonts w:ascii="Symbol" w:hAnsi="Symbol"/>
    </w:rPr>
  </w:style>
  <w:style w:type="character" w:customStyle="1" w:styleId="WW8Num24z1">
    <w:name w:val="WW8Num24z1"/>
    <w:rsid w:val="00EE1A8B"/>
    <w:rPr>
      <w:rFonts w:ascii="Courier New" w:hAnsi="Courier New" w:cs="Courier New"/>
    </w:rPr>
  </w:style>
  <w:style w:type="character" w:customStyle="1" w:styleId="WW8Num24z2">
    <w:name w:val="WW8Num24z2"/>
    <w:rsid w:val="00EE1A8B"/>
    <w:rPr>
      <w:rFonts w:ascii="Wingdings" w:hAnsi="Wingdings"/>
    </w:rPr>
  </w:style>
  <w:style w:type="character" w:customStyle="1" w:styleId="WW8Num26z0">
    <w:name w:val="WW8Num26z0"/>
    <w:rsid w:val="00EE1A8B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E1A8B"/>
    <w:rPr>
      <w:rFonts w:ascii="Courier New" w:hAnsi="Courier New"/>
    </w:rPr>
  </w:style>
  <w:style w:type="character" w:customStyle="1" w:styleId="WW8Num26z2">
    <w:name w:val="WW8Num26z2"/>
    <w:rsid w:val="00EE1A8B"/>
    <w:rPr>
      <w:rFonts w:ascii="Wingdings" w:hAnsi="Wingdings"/>
    </w:rPr>
  </w:style>
  <w:style w:type="character" w:customStyle="1" w:styleId="WW8Num26z3">
    <w:name w:val="WW8Num26z3"/>
    <w:rsid w:val="00EE1A8B"/>
    <w:rPr>
      <w:rFonts w:ascii="Symbol" w:hAnsi="Symbol"/>
    </w:rPr>
  </w:style>
  <w:style w:type="character" w:customStyle="1" w:styleId="WW8Num27z0">
    <w:name w:val="WW8Num27z0"/>
    <w:rsid w:val="00EE1A8B"/>
    <w:rPr>
      <w:rFonts w:ascii="Symbol" w:hAnsi="Symbol"/>
    </w:rPr>
  </w:style>
  <w:style w:type="character" w:customStyle="1" w:styleId="WW8Num27z1">
    <w:name w:val="WW8Num27z1"/>
    <w:rsid w:val="00EE1A8B"/>
    <w:rPr>
      <w:rFonts w:ascii="Courier New" w:hAnsi="Courier New" w:cs="Courier New"/>
    </w:rPr>
  </w:style>
  <w:style w:type="character" w:customStyle="1" w:styleId="WW8Num27z2">
    <w:name w:val="WW8Num27z2"/>
    <w:rsid w:val="00EE1A8B"/>
    <w:rPr>
      <w:rFonts w:ascii="Wingdings" w:hAnsi="Wingdings"/>
    </w:rPr>
  </w:style>
  <w:style w:type="character" w:customStyle="1" w:styleId="WW8Num28z0">
    <w:name w:val="WW8Num28z0"/>
    <w:rsid w:val="00EE1A8B"/>
    <w:rPr>
      <w:rFonts w:ascii="Symbol" w:hAnsi="Symbol"/>
    </w:rPr>
  </w:style>
  <w:style w:type="character" w:customStyle="1" w:styleId="WW8Num28z1">
    <w:name w:val="WW8Num28z1"/>
    <w:rsid w:val="00EE1A8B"/>
    <w:rPr>
      <w:rFonts w:ascii="Courier New" w:hAnsi="Courier New" w:cs="Courier New"/>
    </w:rPr>
  </w:style>
  <w:style w:type="character" w:customStyle="1" w:styleId="WW8Num28z2">
    <w:name w:val="WW8Num28z2"/>
    <w:rsid w:val="00EE1A8B"/>
    <w:rPr>
      <w:rFonts w:ascii="Wingdings" w:hAnsi="Wingdings"/>
    </w:rPr>
  </w:style>
  <w:style w:type="character" w:customStyle="1" w:styleId="WW8Num29z0">
    <w:name w:val="WW8Num29z0"/>
    <w:rsid w:val="00EE1A8B"/>
    <w:rPr>
      <w:rFonts w:ascii="Symbol" w:hAnsi="Symbol"/>
    </w:rPr>
  </w:style>
  <w:style w:type="character" w:customStyle="1" w:styleId="WW8Num29z1">
    <w:name w:val="WW8Num29z1"/>
    <w:rsid w:val="00EE1A8B"/>
    <w:rPr>
      <w:rFonts w:ascii="Courier New" w:hAnsi="Courier New" w:cs="Courier New"/>
    </w:rPr>
  </w:style>
  <w:style w:type="character" w:customStyle="1" w:styleId="WW8Num29z2">
    <w:name w:val="WW8Num29z2"/>
    <w:rsid w:val="00EE1A8B"/>
    <w:rPr>
      <w:rFonts w:ascii="Wingdings" w:hAnsi="Wingdings"/>
    </w:rPr>
  </w:style>
  <w:style w:type="character" w:customStyle="1" w:styleId="WW8Num30z0">
    <w:name w:val="WW8Num30z0"/>
    <w:rsid w:val="00EE1A8B"/>
    <w:rPr>
      <w:rFonts w:ascii="Symbol" w:hAnsi="Symbol"/>
      <w:sz w:val="20"/>
    </w:rPr>
  </w:style>
  <w:style w:type="character" w:customStyle="1" w:styleId="WW8Num30z1">
    <w:name w:val="WW8Num30z1"/>
    <w:rsid w:val="00EE1A8B"/>
    <w:rPr>
      <w:rFonts w:ascii="Courier New" w:hAnsi="Courier New"/>
      <w:sz w:val="20"/>
    </w:rPr>
  </w:style>
  <w:style w:type="character" w:customStyle="1" w:styleId="WW8Num30z2">
    <w:name w:val="WW8Num30z2"/>
    <w:rsid w:val="00EE1A8B"/>
    <w:rPr>
      <w:rFonts w:ascii="Wingdings" w:hAnsi="Wingdings"/>
      <w:sz w:val="20"/>
    </w:rPr>
  </w:style>
  <w:style w:type="character" w:customStyle="1" w:styleId="WW8Num31z0">
    <w:name w:val="WW8Num31z0"/>
    <w:rsid w:val="00EE1A8B"/>
    <w:rPr>
      <w:rFonts w:ascii="Symbol" w:hAnsi="Symbol"/>
      <w:sz w:val="20"/>
    </w:rPr>
  </w:style>
  <w:style w:type="character" w:customStyle="1" w:styleId="WW8Num31z1">
    <w:name w:val="WW8Num31z1"/>
    <w:rsid w:val="00EE1A8B"/>
    <w:rPr>
      <w:rFonts w:ascii="Courier New" w:hAnsi="Courier New"/>
      <w:sz w:val="20"/>
    </w:rPr>
  </w:style>
  <w:style w:type="character" w:customStyle="1" w:styleId="WW8Num31z2">
    <w:name w:val="WW8Num31z2"/>
    <w:rsid w:val="00EE1A8B"/>
    <w:rPr>
      <w:rFonts w:ascii="Wingdings" w:hAnsi="Wingdings"/>
      <w:sz w:val="20"/>
    </w:rPr>
  </w:style>
  <w:style w:type="character" w:customStyle="1" w:styleId="WW8Num32z0">
    <w:name w:val="WW8Num32z0"/>
    <w:rsid w:val="00EE1A8B"/>
    <w:rPr>
      <w:rFonts w:ascii="Symbol" w:hAnsi="Symbol"/>
    </w:rPr>
  </w:style>
  <w:style w:type="character" w:customStyle="1" w:styleId="WW8Num32z1">
    <w:name w:val="WW8Num32z1"/>
    <w:rsid w:val="00EE1A8B"/>
    <w:rPr>
      <w:rFonts w:ascii="Courier New" w:hAnsi="Courier New" w:cs="Courier New"/>
    </w:rPr>
  </w:style>
  <w:style w:type="character" w:customStyle="1" w:styleId="WW8Num32z2">
    <w:name w:val="WW8Num32z2"/>
    <w:rsid w:val="00EE1A8B"/>
    <w:rPr>
      <w:rFonts w:ascii="Wingdings" w:hAnsi="Wingdings"/>
    </w:rPr>
  </w:style>
  <w:style w:type="character" w:customStyle="1" w:styleId="WW8Num36z0">
    <w:name w:val="WW8Num36z0"/>
    <w:rsid w:val="00EE1A8B"/>
    <w:rPr>
      <w:rFonts w:ascii="Symbol" w:eastAsia="Times New Roman" w:hAnsi="Symbol" w:cs="Times New Roman"/>
    </w:rPr>
  </w:style>
  <w:style w:type="character" w:customStyle="1" w:styleId="WW8Num36z1">
    <w:name w:val="WW8Num36z1"/>
    <w:rsid w:val="00EE1A8B"/>
    <w:rPr>
      <w:rFonts w:ascii="Courier New" w:hAnsi="Courier New" w:cs="Courier New"/>
    </w:rPr>
  </w:style>
  <w:style w:type="character" w:customStyle="1" w:styleId="WW8Num36z2">
    <w:name w:val="WW8Num36z2"/>
    <w:rsid w:val="00EE1A8B"/>
    <w:rPr>
      <w:rFonts w:ascii="Wingdings" w:hAnsi="Wingdings"/>
    </w:rPr>
  </w:style>
  <w:style w:type="character" w:customStyle="1" w:styleId="WW8Num36z3">
    <w:name w:val="WW8Num36z3"/>
    <w:rsid w:val="00EE1A8B"/>
    <w:rPr>
      <w:rFonts w:ascii="Symbol" w:hAnsi="Symbol"/>
    </w:rPr>
  </w:style>
  <w:style w:type="character" w:customStyle="1" w:styleId="WW8Num39z0">
    <w:name w:val="WW8Num39z0"/>
    <w:rsid w:val="00EE1A8B"/>
    <w:rPr>
      <w:rFonts w:ascii="Symbol" w:hAnsi="Symbol"/>
      <w:sz w:val="24"/>
      <w:szCs w:val="24"/>
    </w:rPr>
  </w:style>
  <w:style w:type="character" w:customStyle="1" w:styleId="WW8Num39z1">
    <w:name w:val="WW8Num39z1"/>
    <w:rsid w:val="00EE1A8B"/>
    <w:rPr>
      <w:rFonts w:ascii="Courier New" w:hAnsi="Courier New" w:cs="Courier New"/>
    </w:rPr>
  </w:style>
  <w:style w:type="character" w:customStyle="1" w:styleId="WW8Num39z2">
    <w:name w:val="WW8Num39z2"/>
    <w:rsid w:val="00EE1A8B"/>
    <w:rPr>
      <w:rFonts w:ascii="Wingdings" w:hAnsi="Wingdings"/>
    </w:rPr>
  </w:style>
  <w:style w:type="character" w:customStyle="1" w:styleId="WW8Num39z3">
    <w:name w:val="WW8Num39z3"/>
    <w:rsid w:val="00EE1A8B"/>
    <w:rPr>
      <w:rFonts w:ascii="Symbol" w:hAnsi="Symbol"/>
    </w:rPr>
  </w:style>
  <w:style w:type="character" w:customStyle="1" w:styleId="WW8Num40z0">
    <w:name w:val="WW8Num40z0"/>
    <w:rsid w:val="00EE1A8B"/>
    <w:rPr>
      <w:rFonts w:ascii="Wingdings" w:hAnsi="Wingdings"/>
    </w:rPr>
  </w:style>
  <w:style w:type="character" w:customStyle="1" w:styleId="WW8Num40z1">
    <w:name w:val="WW8Num40z1"/>
    <w:rsid w:val="00EE1A8B"/>
    <w:rPr>
      <w:rFonts w:ascii="Courier New" w:hAnsi="Courier New" w:cs="Courier New"/>
    </w:rPr>
  </w:style>
  <w:style w:type="character" w:customStyle="1" w:styleId="WW8Num40z3">
    <w:name w:val="WW8Num40z3"/>
    <w:rsid w:val="00EE1A8B"/>
    <w:rPr>
      <w:rFonts w:ascii="Symbol" w:hAnsi="Symbol"/>
    </w:rPr>
  </w:style>
  <w:style w:type="character" w:customStyle="1" w:styleId="WW8Num41z0">
    <w:name w:val="WW8Num41z0"/>
    <w:rsid w:val="00EE1A8B"/>
    <w:rPr>
      <w:rFonts w:ascii="Symbol" w:hAnsi="Symbol"/>
    </w:rPr>
  </w:style>
  <w:style w:type="character" w:customStyle="1" w:styleId="WW8Num41z1">
    <w:name w:val="WW8Num41z1"/>
    <w:rsid w:val="00EE1A8B"/>
    <w:rPr>
      <w:rFonts w:ascii="Courier New" w:hAnsi="Courier New" w:cs="Courier New"/>
    </w:rPr>
  </w:style>
  <w:style w:type="character" w:customStyle="1" w:styleId="WW8Num41z2">
    <w:name w:val="WW8Num41z2"/>
    <w:rsid w:val="00EE1A8B"/>
    <w:rPr>
      <w:rFonts w:ascii="Wingdings" w:hAnsi="Wingdings"/>
    </w:rPr>
  </w:style>
  <w:style w:type="character" w:customStyle="1" w:styleId="WW8Num44z0">
    <w:name w:val="WW8Num44z0"/>
    <w:rsid w:val="00EE1A8B"/>
    <w:rPr>
      <w:rFonts w:ascii="Symbol" w:hAnsi="Symbol"/>
    </w:rPr>
  </w:style>
  <w:style w:type="character" w:customStyle="1" w:styleId="WW8Num44z1">
    <w:name w:val="WW8Num44z1"/>
    <w:rsid w:val="00EE1A8B"/>
    <w:rPr>
      <w:rFonts w:ascii="Courier New" w:hAnsi="Courier New" w:cs="Courier New"/>
    </w:rPr>
  </w:style>
  <w:style w:type="character" w:customStyle="1" w:styleId="WW8Num44z2">
    <w:name w:val="WW8Num44z2"/>
    <w:rsid w:val="00EE1A8B"/>
    <w:rPr>
      <w:rFonts w:ascii="Wingdings" w:hAnsi="Wingdings"/>
    </w:rPr>
  </w:style>
  <w:style w:type="character" w:customStyle="1" w:styleId="WW8Num46z0">
    <w:name w:val="WW8Num46z0"/>
    <w:rsid w:val="00EE1A8B"/>
    <w:rPr>
      <w:rFonts w:ascii="Symbol" w:hAnsi="Symbol"/>
    </w:rPr>
  </w:style>
  <w:style w:type="character" w:customStyle="1" w:styleId="WW8Num46z1">
    <w:name w:val="WW8Num46z1"/>
    <w:rsid w:val="00EE1A8B"/>
    <w:rPr>
      <w:rFonts w:ascii="Courier New" w:hAnsi="Courier New"/>
    </w:rPr>
  </w:style>
  <w:style w:type="character" w:customStyle="1" w:styleId="WW8Num46z2">
    <w:name w:val="WW8Num46z2"/>
    <w:rsid w:val="00EE1A8B"/>
    <w:rPr>
      <w:rFonts w:ascii="Wingdings" w:hAnsi="Wingdings"/>
    </w:rPr>
  </w:style>
  <w:style w:type="character" w:customStyle="1" w:styleId="WW8NumSt6z0">
    <w:name w:val="WW8NumSt6z0"/>
    <w:rsid w:val="00EE1A8B"/>
    <w:rPr>
      <w:rFonts w:ascii="Wingdings" w:hAnsi="Wingdings"/>
      <w:sz w:val="22"/>
    </w:rPr>
  </w:style>
  <w:style w:type="character" w:customStyle="1" w:styleId="WW8NumSt7z0">
    <w:name w:val="WW8NumSt7z0"/>
    <w:rsid w:val="00EE1A8B"/>
    <w:rPr>
      <w:rFonts w:ascii="Wingdings" w:hAnsi="Wingdings"/>
      <w:sz w:val="20"/>
    </w:rPr>
  </w:style>
  <w:style w:type="character" w:customStyle="1" w:styleId="WW8NumSt8z0">
    <w:name w:val="WW8NumSt8z0"/>
    <w:rsid w:val="00EE1A8B"/>
    <w:rPr>
      <w:rFonts w:ascii="Wingdings" w:hAnsi="Wingdings"/>
      <w:sz w:val="24"/>
    </w:rPr>
  </w:style>
  <w:style w:type="character" w:styleId="afff1">
    <w:name w:val="endnote reference"/>
    <w:rsid w:val="00EE1A8B"/>
    <w:rPr>
      <w:vertAlign w:val="superscript"/>
    </w:rPr>
  </w:style>
  <w:style w:type="character" w:customStyle="1" w:styleId="afff2">
    <w:name w:val="Символы концевой сноски"/>
    <w:rsid w:val="00EE1A8B"/>
  </w:style>
  <w:style w:type="character" w:customStyle="1" w:styleId="afff3">
    <w:name w:val="Знак Знак Знак"/>
    <w:rsid w:val="00EE1A8B"/>
    <w:rPr>
      <w:rFonts w:ascii="Courier New" w:hAnsi="Courier New" w:cs="Courier New"/>
      <w:lang w:val="ru-RU" w:eastAsia="ru-RU" w:bidi="ar-SA"/>
    </w:rPr>
  </w:style>
  <w:style w:type="character" w:customStyle="1" w:styleId="aff5">
    <w:name w:val="Без интервала Знак"/>
    <w:link w:val="aff4"/>
    <w:uiPriority w:val="1"/>
    <w:rsid w:val="00EE1A8B"/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2c">
    <w:name w:val="Quote"/>
    <w:basedOn w:val="a"/>
    <w:next w:val="a"/>
    <w:link w:val="2d"/>
    <w:uiPriority w:val="29"/>
    <w:qFormat/>
    <w:rsid w:val="00EE1A8B"/>
    <w:pPr>
      <w:widowControl/>
      <w:suppressAutoHyphens w:val="0"/>
      <w:ind w:firstLine="0"/>
    </w:pPr>
    <w:rPr>
      <w:rFonts w:ascii="Calibri" w:eastAsia="Times New Roman" w:hAnsi="Calibri"/>
      <w:i/>
      <w:kern w:val="0"/>
      <w:sz w:val="24"/>
      <w:lang w:val="en-US" w:eastAsia="en-US" w:bidi="en-US"/>
    </w:rPr>
  </w:style>
  <w:style w:type="character" w:customStyle="1" w:styleId="2d">
    <w:name w:val="Цитата 2 Знак"/>
    <w:basedOn w:val="a2"/>
    <w:link w:val="2c"/>
    <w:uiPriority w:val="29"/>
    <w:rsid w:val="00EE1A8B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f4">
    <w:name w:val="Intense Quote"/>
    <w:basedOn w:val="a"/>
    <w:next w:val="a"/>
    <w:link w:val="afff5"/>
    <w:uiPriority w:val="30"/>
    <w:qFormat/>
    <w:rsid w:val="00EE1A8B"/>
    <w:pPr>
      <w:widowControl/>
      <w:suppressAutoHyphens w:val="0"/>
      <w:ind w:left="720" w:right="720" w:firstLine="0"/>
    </w:pPr>
    <w:rPr>
      <w:rFonts w:ascii="Calibri" w:eastAsia="Times New Roman" w:hAnsi="Calibri"/>
      <w:b/>
      <w:i/>
      <w:kern w:val="0"/>
      <w:sz w:val="24"/>
      <w:szCs w:val="22"/>
      <w:lang w:val="en-US" w:eastAsia="en-US" w:bidi="en-US"/>
    </w:rPr>
  </w:style>
  <w:style w:type="character" w:customStyle="1" w:styleId="afff5">
    <w:name w:val="Выделенная цитата Знак"/>
    <w:basedOn w:val="a2"/>
    <w:link w:val="afff4"/>
    <w:uiPriority w:val="30"/>
    <w:rsid w:val="00EE1A8B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f6">
    <w:name w:val="Subtle Emphasis"/>
    <w:uiPriority w:val="19"/>
    <w:qFormat/>
    <w:rsid w:val="00EE1A8B"/>
    <w:rPr>
      <w:i/>
      <w:color w:val="5A5A5A"/>
    </w:rPr>
  </w:style>
  <w:style w:type="character" w:styleId="afff7">
    <w:name w:val="Intense Emphasis"/>
    <w:uiPriority w:val="21"/>
    <w:qFormat/>
    <w:rsid w:val="00EE1A8B"/>
    <w:rPr>
      <w:b/>
      <w:i/>
      <w:sz w:val="24"/>
      <w:szCs w:val="24"/>
      <w:u w:val="single"/>
    </w:rPr>
  </w:style>
  <w:style w:type="character" w:styleId="afff8">
    <w:name w:val="Subtle Reference"/>
    <w:uiPriority w:val="31"/>
    <w:qFormat/>
    <w:rsid w:val="00EE1A8B"/>
    <w:rPr>
      <w:sz w:val="24"/>
      <w:szCs w:val="24"/>
      <w:u w:val="single"/>
    </w:rPr>
  </w:style>
  <w:style w:type="character" w:styleId="afff9">
    <w:name w:val="Intense Reference"/>
    <w:uiPriority w:val="32"/>
    <w:qFormat/>
    <w:rsid w:val="00EE1A8B"/>
    <w:rPr>
      <w:b/>
      <w:sz w:val="24"/>
      <w:u w:val="single"/>
    </w:rPr>
  </w:style>
  <w:style w:type="character" w:styleId="afffa">
    <w:name w:val="Book Title"/>
    <w:uiPriority w:val="33"/>
    <w:qFormat/>
    <w:rsid w:val="00EE1A8B"/>
    <w:rPr>
      <w:rFonts w:ascii="Cambria" w:eastAsia="Times New Roman" w:hAnsi="Cambria"/>
      <w:b/>
      <w:i/>
      <w:sz w:val="24"/>
      <w:szCs w:val="24"/>
    </w:rPr>
  </w:style>
  <w:style w:type="paragraph" w:customStyle="1" w:styleId="afffb">
    <w:name w:val="Табл_цифры"/>
    <w:rsid w:val="00EE1A8B"/>
    <w:pPr>
      <w:spacing w:before="20"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EE1A8B"/>
    <w:pPr>
      <w:widowControl w:val="0"/>
      <w:autoSpaceDE w:val="0"/>
      <w:autoSpaceDN w:val="0"/>
      <w:spacing w:before="1140" w:after="0" w:line="2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2">
    <w:name w:val="Основной текст с отступом 21"/>
    <w:basedOn w:val="a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</w:rPr>
  </w:style>
  <w:style w:type="numbering" w:customStyle="1" w:styleId="151">
    <w:name w:val="Нет списка15"/>
    <w:next w:val="a4"/>
    <w:semiHidden/>
    <w:rsid w:val="00EE1A8B"/>
  </w:style>
  <w:style w:type="table" w:customStyle="1" w:styleId="107">
    <w:name w:val="Сетка таблицы10"/>
    <w:basedOn w:val="a3"/>
    <w:next w:val="af8"/>
    <w:rsid w:val="00EE1A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d">
    <w:name w:val="Текст сноски Знак1"/>
    <w:rsid w:val="00EE1A8B"/>
    <w:rPr>
      <w:lang w:val="en-US" w:eastAsia="en-US" w:bidi="en-US"/>
    </w:rPr>
  </w:style>
  <w:style w:type="paragraph" w:customStyle="1" w:styleId="ConsTitle">
    <w:name w:val="Con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0">
    <w:name w:val="Нет списка111"/>
    <w:next w:val="a4"/>
    <w:uiPriority w:val="99"/>
    <w:semiHidden/>
    <w:unhideWhenUsed/>
    <w:rsid w:val="00EE1A8B"/>
  </w:style>
  <w:style w:type="character" w:customStyle="1" w:styleId="WW8Num17z0">
    <w:name w:val="WW8Num17z0"/>
    <w:rsid w:val="00EE1A8B"/>
    <w:rPr>
      <w:rFonts w:ascii="Symbol" w:hAnsi="Symbol"/>
    </w:rPr>
  </w:style>
  <w:style w:type="character" w:customStyle="1" w:styleId="WW8Num17z1">
    <w:name w:val="WW8Num17z1"/>
    <w:rsid w:val="00EE1A8B"/>
    <w:rPr>
      <w:rFonts w:ascii="Courier New" w:hAnsi="Courier New" w:cs="Courier New"/>
    </w:rPr>
  </w:style>
  <w:style w:type="character" w:customStyle="1" w:styleId="WW8Num17z2">
    <w:name w:val="WW8Num17z2"/>
    <w:rsid w:val="00EE1A8B"/>
    <w:rPr>
      <w:rFonts w:ascii="Wingdings" w:hAnsi="Wingdings"/>
    </w:rPr>
  </w:style>
  <w:style w:type="character" w:customStyle="1" w:styleId="WW8Num21z0">
    <w:name w:val="WW8Num21z0"/>
    <w:rsid w:val="00EE1A8B"/>
    <w:rPr>
      <w:sz w:val="28"/>
    </w:rPr>
  </w:style>
  <w:style w:type="character" w:customStyle="1" w:styleId="WW8Num22z0">
    <w:name w:val="WW8Num22z0"/>
    <w:rsid w:val="00EE1A8B"/>
    <w:rPr>
      <w:rFonts w:ascii="Symbol" w:hAnsi="Symbol"/>
    </w:rPr>
  </w:style>
  <w:style w:type="character" w:customStyle="1" w:styleId="WW8Num22z1">
    <w:name w:val="WW8Num22z1"/>
    <w:rsid w:val="00EE1A8B"/>
    <w:rPr>
      <w:rFonts w:ascii="Courier New" w:hAnsi="Courier New" w:cs="Courier New"/>
    </w:rPr>
  </w:style>
  <w:style w:type="character" w:customStyle="1" w:styleId="WW8Num22z2">
    <w:name w:val="WW8Num22z2"/>
    <w:rsid w:val="00EE1A8B"/>
    <w:rPr>
      <w:rFonts w:ascii="Wingdings" w:hAnsi="Wingdings"/>
    </w:rPr>
  </w:style>
  <w:style w:type="character" w:customStyle="1" w:styleId="WW8Num24z3">
    <w:name w:val="WW8Num24z3"/>
    <w:rsid w:val="00EE1A8B"/>
    <w:rPr>
      <w:rFonts w:ascii="Symbol" w:hAnsi="Symbol"/>
    </w:rPr>
  </w:style>
  <w:style w:type="character" w:customStyle="1" w:styleId="WW8Num25z0">
    <w:name w:val="WW8Num25z0"/>
    <w:rsid w:val="00EE1A8B"/>
    <w:rPr>
      <w:rFonts w:ascii="Symbol" w:hAnsi="Symbol"/>
    </w:rPr>
  </w:style>
  <w:style w:type="character" w:customStyle="1" w:styleId="WW8Num25z1">
    <w:name w:val="WW8Num25z1"/>
    <w:rsid w:val="00EE1A8B"/>
    <w:rPr>
      <w:rFonts w:ascii="Courier New" w:hAnsi="Courier New" w:cs="Courier New"/>
    </w:rPr>
  </w:style>
  <w:style w:type="character" w:customStyle="1" w:styleId="WW8Num25z2">
    <w:name w:val="WW8Num25z2"/>
    <w:rsid w:val="00EE1A8B"/>
    <w:rPr>
      <w:rFonts w:ascii="Wingdings" w:hAnsi="Wingdings"/>
    </w:rPr>
  </w:style>
  <w:style w:type="character" w:customStyle="1" w:styleId="WW8Num37z0">
    <w:name w:val="WW8Num37z0"/>
    <w:rsid w:val="00EE1A8B"/>
    <w:rPr>
      <w:rFonts w:ascii="Wingdings" w:hAnsi="Wingdings"/>
    </w:rPr>
  </w:style>
  <w:style w:type="character" w:customStyle="1" w:styleId="WW8Num37z1">
    <w:name w:val="WW8Num37z1"/>
    <w:rsid w:val="00EE1A8B"/>
    <w:rPr>
      <w:rFonts w:ascii="Courier New" w:hAnsi="Courier New" w:cs="Courier New"/>
    </w:rPr>
  </w:style>
  <w:style w:type="character" w:customStyle="1" w:styleId="WW8Num37z3">
    <w:name w:val="WW8Num37z3"/>
    <w:rsid w:val="00EE1A8B"/>
    <w:rPr>
      <w:rFonts w:ascii="Symbol" w:hAnsi="Symbol"/>
    </w:rPr>
  </w:style>
  <w:style w:type="character" w:customStyle="1" w:styleId="WW8Num38z0">
    <w:name w:val="WW8Num38z0"/>
    <w:rsid w:val="00EE1A8B"/>
    <w:rPr>
      <w:rFonts w:ascii="Symbol" w:hAnsi="Symbol"/>
    </w:rPr>
  </w:style>
  <w:style w:type="character" w:customStyle="1" w:styleId="WW8Num38z1">
    <w:name w:val="WW8Num38z1"/>
    <w:rsid w:val="00EE1A8B"/>
    <w:rPr>
      <w:rFonts w:ascii="Courier New" w:hAnsi="Courier New" w:cs="Courier New"/>
    </w:rPr>
  </w:style>
  <w:style w:type="character" w:customStyle="1" w:styleId="WW8Num38z2">
    <w:name w:val="WW8Num38z2"/>
    <w:rsid w:val="00EE1A8B"/>
    <w:rPr>
      <w:rFonts w:ascii="Wingdings" w:hAnsi="Wingdings"/>
    </w:rPr>
  </w:style>
  <w:style w:type="character" w:customStyle="1" w:styleId="WW8Num43z0">
    <w:name w:val="WW8Num43z0"/>
    <w:rsid w:val="00EE1A8B"/>
    <w:rPr>
      <w:rFonts w:ascii="Symbol" w:hAnsi="Symbol"/>
    </w:rPr>
  </w:style>
  <w:style w:type="character" w:customStyle="1" w:styleId="WW8Num43z1">
    <w:name w:val="WW8Num43z1"/>
    <w:rsid w:val="00EE1A8B"/>
    <w:rPr>
      <w:rFonts w:ascii="Courier New" w:hAnsi="Courier New"/>
    </w:rPr>
  </w:style>
  <w:style w:type="character" w:customStyle="1" w:styleId="WW8Num43z2">
    <w:name w:val="WW8Num43z2"/>
    <w:rsid w:val="00EE1A8B"/>
    <w:rPr>
      <w:rFonts w:ascii="Wingdings" w:hAnsi="Wingdings"/>
    </w:rPr>
  </w:style>
  <w:style w:type="character" w:customStyle="1" w:styleId="312">
    <w:name w:val="Основной текст с отступом 3 Знак1"/>
    <w:uiPriority w:val="99"/>
    <w:semiHidden/>
    <w:rsid w:val="00EE1A8B"/>
    <w:rPr>
      <w:sz w:val="16"/>
      <w:szCs w:val="16"/>
      <w:lang w:eastAsia="ar-SA"/>
    </w:rPr>
  </w:style>
  <w:style w:type="character" w:customStyle="1" w:styleId="HTML1">
    <w:name w:val="Стандартный HTML Знак1"/>
    <w:uiPriority w:val="99"/>
    <w:semiHidden/>
    <w:rsid w:val="00EE1A8B"/>
    <w:rPr>
      <w:rFonts w:ascii="Consolas" w:hAnsi="Consolas" w:cs="Consolas"/>
      <w:lang w:eastAsia="ar-SA"/>
    </w:rPr>
  </w:style>
  <w:style w:type="paragraph" w:customStyle="1" w:styleId="313">
    <w:name w:val="Основной текст с отступом 31"/>
    <w:basedOn w:val="a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</w:rPr>
  </w:style>
  <w:style w:type="paragraph" w:customStyle="1" w:styleId="1e">
    <w:name w:val="Цитата1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</w:rPr>
  </w:style>
  <w:style w:type="paragraph" w:customStyle="1" w:styleId="220">
    <w:name w:val="Основной текст 22"/>
    <w:basedOn w:val="a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</w:rPr>
  </w:style>
  <w:style w:type="paragraph" w:customStyle="1" w:styleId="1f">
    <w:name w:val="Название объекта1"/>
    <w:basedOn w:val="a"/>
    <w:next w:val="a"/>
    <w:rsid w:val="00EE1A8B"/>
    <w:pPr>
      <w:widowControl/>
      <w:suppressAutoHyphens w:val="0"/>
      <w:ind w:firstLine="0"/>
      <w:jc w:val="right"/>
    </w:pPr>
    <w:rPr>
      <w:rFonts w:eastAsia="Times New Roman"/>
      <w:i/>
      <w:iCs/>
      <w:kern w:val="0"/>
      <w:sz w:val="24"/>
    </w:rPr>
  </w:style>
  <w:style w:type="paragraph" w:customStyle="1" w:styleId="1f0">
    <w:name w:val="Маркированный список1"/>
    <w:basedOn w:val="a"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</w:rPr>
  </w:style>
  <w:style w:type="paragraph" w:customStyle="1" w:styleId="Style1">
    <w:name w:val="Style1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3">
    <w:name w:val="Style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6">
    <w:name w:val="Style6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hanging="955"/>
    </w:pPr>
    <w:rPr>
      <w:rFonts w:eastAsia="Times New Roman"/>
      <w:kern w:val="0"/>
      <w:sz w:val="24"/>
      <w:lang w:eastAsia="ru-RU"/>
    </w:rPr>
  </w:style>
  <w:style w:type="paragraph" w:customStyle="1" w:styleId="Style7">
    <w:name w:val="Style7"/>
    <w:basedOn w:val="a"/>
    <w:rsid w:val="00EE1A8B"/>
    <w:pPr>
      <w:suppressAutoHyphens w:val="0"/>
      <w:autoSpaceDE w:val="0"/>
      <w:autoSpaceDN w:val="0"/>
      <w:adjustRightInd w:val="0"/>
      <w:spacing w:line="308" w:lineRule="exact"/>
      <w:ind w:firstLine="629"/>
      <w:jc w:val="both"/>
    </w:pPr>
    <w:rPr>
      <w:rFonts w:eastAsia="Times New Roman"/>
      <w:kern w:val="0"/>
      <w:sz w:val="24"/>
      <w:lang w:eastAsia="ru-RU"/>
    </w:rPr>
  </w:style>
  <w:style w:type="paragraph" w:customStyle="1" w:styleId="Style8">
    <w:name w:val="Style8"/>
    <w:basedOn w:val="a"/>
    <w:rsid w:val="00EE1A8B"/>
    <w:pPr>
      <w:suppressAutoHyphens w:val="0"/>
      <w:autoSpaceDE w:val="0"/>
      <w:autoSpaceDN w:val="0"/>
      <w:adjustRightInd w:val="0"/>
      <w:spacing w:line="307" w:lineRule="exact"/>
      <w:ind w:firstLine="677"/>
      <w:jc w:val="both"/>
    </w:pPr>
    <w:rPr>
      <w:rFonts w:eastAsia="Times New Roman"/>
      <w:kern w:val="0"/>
      <w:sz w:val="24"/>
      <w:lang w:eastAsia="ru-RU"/>
    </w:rPr>
  </w:style>
  <w:style w:type="character" w:customStyle="1" w:styleId="FontStyle12">
    <w:name w:val="Font Style12"/>
    <w:rsid w:val="00EE1A8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3">
    <w:name w:val="Font Style13"/>
    <w:rsid w:val="00EE1A8B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EE1A8B"/>
    <w:rPr>
      <w:rFonts w:ascii="Arial Black" w:hAnsi="Arial Black" w:cs="Arial Black"/>
      <w:spacing w:val="-20"/>
      <w:sz w:val="22"/>
      <w:szCs w:val="22"/>
    </w:rPr>
  </w:style>
  <w:style w:type="character" w:customStyle="1" w:styleId="FontStyle16">
    <w:name w:val="Font Style16"/>
    <w:rsid w:val="00EE1A8B"/>
    <w:rPr>
      <w:rFonts w:ascii="Georgia" w:hAnsi="Georgia" w:cs="Georgia"/>
      <w:i/>
      <w:iCs/>
      <w:spacing w:val="30"/>
      <w:sz w:val="26"/>
      <w:szCs w:val="26"/>
    </w:rPr>
  </w:style>
  <w:style w:type="character" w:customStyle="1" w:styleId="FontStyle17">
    <w:name w:val="Font Style17"/>
    <w:rsid w:val="00EE1A8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EE1A8B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EE1A8B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4">
    <w:name w:val="Style4"/>
    <w:basedOn w:val="a"/>
    <w:rsid w:val="00EE1A8B"/>
    <w:pPr>
      <w:suppressAutoHyphens w:val="0"/>
      <w:autoSpaceDE w:val="0"/>
      <w:autoSpaceDN w:val="0"/>
      <w:adjustRightInd w:val="0"/>
      <w:spacing w:line="235" w:lineRule="exact"/>
      <w:ind w:firstLine="547"/>
      <w:jc w:val="both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5">
    <w:name w:val="Style5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11">
    <w:name w:val="Font Style11"/>
    <w:rsid w:val="00EE1A8B"/>
    <w:rPr>
      <w:rFonts w:ascii="Arial" w:hAnsi="Arial" w:cs="Arial"/>
      <w:b/>
      <w:bCs/>
      <w:sz w:val="18"/>
      <w:szCs w:val="18"/>
    </w:rPr>
  </w:style>
  <w:style w:type="paragraph" w:customStyle="1" w:styleId="Style9">
    <w:name w:val="Style9"/>
    <w:basedOn w:val="a"/>
    <w:rsid w:val="00EE1A8B"/>
    <w:pPr>
      <w:suppressAutoHyphens w:val="0"/>
      <w:autoSpaceDE w:val="0"/>
      <w:autoSpaceDN w:val="0"/>
      <w:adjustRightInd w:val="0"/>
      <w:spacing w:line="302" w:lineRule="exact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0">
    <w:name w:val="Style10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2">
    <w:name w:val="Style12"/>
    <w:basedOn w:val="a"/>
    <w:rsid w:val="00EE1A8B"/>
    <w:pPr>
      <w:suppressAutoHyphens w:val="0"/>
      <w:autoSpaceDE w:val="0"/>
      <w:autoSpaceDN w:val="0"/>
      <w:adjustRightInd w:val="0"/>
      <w:spacing w:line="300" w:lineRule="exact"/>
      <w:ind w:firstLine="0"/>
      <w:jc w:val="center"/>
    </w:pPr>
    <w:rPr>
      <w:rFonts w:eastAsia="Times New Roman"/>
      <w:kern w:val="0"/>
      <w:sz w:val="24"/>
      <w:lang w:eastAsia="ru-RU"/>
    </w:rPr>
  </w:style>
  <w:style w:type="character" w:customStyle="1" w:styleId="FontStyle20">
    <w:name w:val="Font Style20"/>
    <w:rsid w:val="00EE1A8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EE1A8B"/>
    <w:pPr>
      <w:suppressAutoHyphens w:val="0"/>
      <w:autoSpaceDE w:val="0"/>
      <w:autoSpaceDN w:val="0"/>
      <w:adjustRightInd w:val="0"/>
      <w:spacing w:line="242" w:lineRule="exact"/>
      <w:ind w:firstLine="0"/>
      <w:jc w:val="center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13">
    <w:name w:val="Style1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21">
    <w:name w:val="Font Style21"/>
    <w:rsid w:val="00EE1A8B"/>
    <w:rPr>
      <w:rFonts w:ascii="Arial" w:hAnsi="Arial" w:cs="Arial"/>
      <w:sz w:val="20"/>
      <w:szCs w:val="20"/>
    </w:rPr>
  </w:style>
  <w:style w:type="character" w:customStyle="1" w:styleId="FontStyle22">
    <w:name w:val="Font Style22"/>
    <w:rsid w:val="00EE1A8B"/>
    <w:rPr>
      <w:rFonts w:ascii="Bookman Old Style" w:hAnsi="Bookman Old Style" w:cs="Bookman Old Style"/>
      <w:b/>
      <w:bCs/>
      <w:spacing w:val="20"/>
      <w:w w:val="60"/>
      <w:sz w:val="30"/>
      <w:szCs w:val="30"/>
    </w:rPr>
  </w:style>
  <w:style w:type="character" w:customStyle="1" w:styleId="FontStyle26">
    <w:name w:val="Font Style26"/>
    <w:rsid w:val="00EE1A8B"/>
    <w:rPr>
      <w:rFonts w:ascii="Trebuchet MS" w:hAnsi="Trebuchet MS" w:cs="Trebuchet MS"/>
      <w:b/>
      <w:bCs/>
      <w:sz w:val="54"/>
      <w:szCs w:val="54"/>
    </w:rPr>
  </w:style>
  <w:style w:type="character" w:customStyle="1" w:styleId="FontStyle27">
    <w:name w:val="Font Style27"/>
    <w:rsid w:val="00EE1A8B"/>
    <w:rPr>
      <w:rFonts w:ascii="Trebuchet MS" w:hAnsi="Trebuchet MS" w:cs="Trebuchet MS"/>
      <w:spacing w:val="-10"/>
      <w:sz w:val="22"/>
      <w:szCs w:val="22"/>
    </w:rPr>
  </w:style>
  <w:style w:type="character" w:customStyle="1" w:styleId="FontStyle28">
    <w:name w:val="Font Style28"/>
    <w:rsid w:val="00EE1A8B"/>
    <w:rPr>
      <w:rFonts w:ascii="Trebuchet MS" w:hAnsi="Trebuchet MS" w:cs="Trebuchet MS"/>
      <w:b/>
      <w:bCs/>
      <w:sz w:val="20"/>
      <w:szCs w:val="20"/>
    </w:rPr>
  </w:style>
  <w:style w:type="character" w:customStyle="1" w:styleId="FontStyle29">
    <w:name w:val="Font Style29"/>
    <w:rsid w:val="00EE1A8B"/>
    <w:rPr>
      <w:rFonts w:ascii="Trebuchet MS" w:hAnsi="Trebuchet MS" w:cs="Trebuchet MS"/>
      <w:sz w:val="18"/>
      <w:szCs w:val="18"/>
    </w:rPr>
  </w:style>
  <w:style w:type="paragraph" w:customStyle="1" w:styleId="Style14">
    <w:name w:val="Style14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6">
    <w:name w:val="Style16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7">
    <w:name w:val="Style17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23">
    <w:name w:val="Font Style23"/>
    <w:rsid w:val="00EE1A8B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EE1A8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5">
    <w:name w:val="Font Style25"/>
    <w:rsid w:val="00EE1A8B"/>
    <w:rPr>
      <w:rFonts w:ascii="Arial Black" w:hAnsi="Arial Black" w:cs="Arial Black"/>
      <w:sz w:val="14"/>
      <w:szCs w:val="14"/>
    </w:rPr>
  </w:style>
  <w:style w:type="paragraph" w:customStyle="1" w:styleId="Style15">
    <w:name w:val="Style15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30">
    <w:name w:val="Font Style30"/>
    <w:rsid w:val="00EE1A8B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rsid w:val="00EE1A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EE1A8B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321">
    <w:name w:val="Знак Знак32"/>
    <w:rsid w:val="00EE1A8B"/>
    <w:rPr>
      <w:b/>
      <w:bCs/>
      <w:sz w:val="22"/>
      <w:szCs w:val="22"/>
    </w:rPr>
  </w:style>
  <w:style w:type="character" w:customStyle="1" w:styleId="314">
    <w:name w:val="Знак Знак31"/>
    <w:rsid w:val="00EE1A8B"/>
    <w:rPr>
      <w:sz w:val="24"/>
      <w:szCs w:val="24"/>
    </w:rPr>
  </w:style>
  <w:style w:type="paragraph" w:customStyle="1" w:styleId="afffc">
    <w:name w:val="Название таблицы"/>
    <w:basedOn w:val="a"/>
    <w:rsid w:val="00C2147B"/>
    <w:pPr>
      <w:widowControl/>
      <w:suppressAutoHyphens w:val="0"/>
      <w:ind w:firstLine="567"/>
      <w:jc w:val="center"/>
    </w:pPr>
    <w:rPr>
      <w:rFonts w:eastAsia="Calibri"/>
      <w:kern w:val="0"/>
    </w:rPr>
  </w:style>
  <w:style w:type="character" w:customStyle="1" w:styleId="ConsPlusNormal0">
    <w:name w:val="ConsPlusNormal Знак"/>
    <w:link w:val="ConsPlusNormal"/>
    <w:rsid w:val="00541EBE"/>
    <w:rPr>
      <w:rFonts w:ascii="Arial" w:eastAsia="Arial" w:hAnsi="Arial" w:cs="Times New Roman"/>
      <w:sz w:val="20"/>
      <w:szCs w:val="20"/>
    </w:rPr>
  </w:style>
  <w:style w:type="character" w:customStyle="1" w:styleId="115">
    <w:name w:val="Заголовок 1 Знак1"/>
    <w:rsid w:val="00396DBA"/>
    <w:rPr>
      <w:rFonts w:eastAsia="Lucida Sans Unicode"/>
      <w:bCs/>
      <w:kern w:val="28"/>
      <w:sz w:val="24"/>
      <w:szCs w:val="24"/>
    </w:rPr>
  </w:style>
  <w:style w:type="paragraph" w:customStyle="1" w:styleId="2e">
    <w:name w:val="Знак2"/>
    <w:basedOn w:val="a"/>
    <w:rsid w:val="00396DBA"/>
    <w:pPr>
      <w:widowControl/>
      <w:suppressAutoHyphens w:val="0"/>
      <w:spacing w:after="160" w:line="240" w:lineRule="exact"/>
      <w:ind w:firstLine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xl63">
    <w:name w:val="xl63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64">
    <w:name w:val="xl64"/>
    <w:basedOn w:val="a"/>
    <w:rsid w:val="00396DB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character" w:customStyle="1" w:styleId="apple-converted-space">
    <w:name w:val="apple-converted-space"/>
    <w:rsid w:val="00396DBA"/>
  </w:style>
  <w:style w:type="paragraph" w:customStyle="1" w:styleId="xl85">
    <w:name w:val="xl85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6">
    <w:name w:val="xl86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7">
    <w:name w:val="xl87"/>
    <w:basedOn w:val="a"/>
    <w:rsid w:val="00396DBA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8">
    <w:name w:val="xl88"/>
    <w:basedOn w:val="a"/>
    <w:rsid w:val="00396DBA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9">
    <w:name w:val="xl89"/>
    <w:basedOn w:val="a"/>
    <w:rsid w:val="00396D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0">
    <w:name w:val="xl90"/>
    <w:basedOn w:val="a"/>
    <w:rsid w:val="00396DBA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1">
    <w:name w:val="xl91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table" w:customStyle="1" w:styleId="911">
    <w:name w:val="Сетка таблицы91"/>
    <w:basedOn w:val="a3"/>
    <w:next w:val="af8"/>
    <w:uiPriority w:val="59"/>
    <w:rsid w:val="00CC6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61">
    <w:name w:val="Нет списка16"/>
    <w:next w:val="a4"/>
    <w:uiPriority w:val="99"/>
    <w:semiHidden/>
    <w:unhideWhenUsed/>
    <w:rsid w:val="00317CF0"/>
  </w:style>
  <w:style w:type="character" w:customStyle="1" w:styleId="WW8Num1z0">
    <w:name w:val="WW8Num1z0"/>
    <w:rsid w:val="00317CF0"/>
    <w:rPr>
      <w:rFonts w:ascii="Symbol" w:hAnsi="Symbol" w:cs="Symbol"/>
    </w:rPr>
  </w:style>
  <w:style w:type="character" w:customStyle="1" w:styleId="WW8Num1z1">
    <w:name w:val="WW8Num1z1"/>
    <w:rsid w:val="00317CF0"/>
    <w:rPr>
      <w:rFonts w:ascii="Courier New" w:hAnsi="Courier New" w:cs="Courier New"/>
    </w:rPr>
  </w:style>
  <w:style w:type="character" w:customStyle="1" w:styleId="WW8Num1z2">
    <w:name w:val="WW8Num1z2"/>
    <w:rsid w:val="00317CF0"/>
    <w:rPr>
      <w:rFonts w:ascii="Wingdings" w:hAnsi="Wingdings" w:cs="Wingdings"/>
    </w:rPr>
  </w:style>
  <w:style w:type="character" w:customStyle="1" w:styleId="WW8Num2z1">
    <w:name w:val="WW8Num2z1"/>
    <w:rsid w:val="00317CF0"/>
    <w:rPr>
      <w:rFonts w:ascii="Courier New" w:hAnsi="Courier New" w:cs="Courier New"/>
    </w:rPr>
  </w:style>
  <w:style w:type="character" w:customStyle="1" w:styleId="WW8Num2z2">
    <w:name w:val="WW8Num2z2"/>
    <w:rsid w:val="00317CF0"/>
    <w:rPr>
      <w:rFonts w:ascii="Wingdings" w:hAnsi="Wingdings" w:cs="Wingdings"/>
    </w:rPr>
  </w:style>
  <w:style w:type="character" w:customStyle="1" w:styleId="WW8Num6z1">
    <w:name w:val="WW8Num6z1"/>
    <w:rsid w:val="00317CF0"/>
    <w:rPr>
      <w:rFonts w:ascii="Courier New" w:hAnsi="Courier New" w:cs="Courier New"/>
    </w:rPr>
  </w:style>
  <w:style w:type="character" w:customStyle="1" w:styleId="WW8Num6z2">
    <w:name w:val="WW8Num6z2"/>
    <w:rsid w:val="00317CF0"/>
    <w:rPr>
      <w:rFonts w:ascii="Wingdings" w:hAnsi="Wingdings" w:cs="Wingdings"/>
    </w:rPr>
  </w:style>
  <w:style w:type="character" w:customStyle="1" w:styleId="WW8Num6z3">
    <w:name w:val="WW8Num6z3"/>
    <w:rsid w:val="00317CF0"/>
    <w:rPr>
      <w:rFonts w:ascii="Symbol" w:hAnsi="Symbol" w:cs="Symbol"/>
    </w:rPr>
  </w:style>
  <w:style w:type="character" w:customStyle="1" w:styleId="WW8Num8z3">
    <w:name w:val="WW8Num8z3"/>
    <w:rsid w:val="00317CF0"/>
    <w:rPr>
      <w:rFonts w:ascii="Symbol" w:hAnsi="Symbol" w:cs="Symbol"/>
    </w:rPr>
  </w:style>
  <w:style w:type="character" w:customStyle="1" w:styleId="WW8Num13z0">
    <w:name w:val="WW8Num13z0"/>
    <w:rsid w:val="00317CF0"/>
    <w:rPr>
      <w:rFonts w:ascii="Times New Roman" w:hAnsi="Times New Roman" w:cs="Times New Roman"/>
    </w:rPr>
  </w:style>
  <w:style w:type="character" w:customStyle="1" w:styleId="WW8Num13z1">
    <w:name w:val="WW8Num13z1"/>
    <w:rsid w:val="00317CF0"/>
    <w:rPr>
      <w:rFonts w:ascii="Courier New" w:hAnsi="Courier New" w:cs="Courier New"/>
    </w:rPr>
  </w:style>
  <w:style w:type="character" w:customStyle="1" w:styleId="WW8Num13z2">
    <w:name w:val="WW8Num13z2"/>
    <w:rsid w:val="00317CF0"/>
    <w:rPr>
      <w:rFonts w:ascii="Wingdings" w:hAnsi="Wingdings" w:cs="Wingdings"/>
    </w:rPr>
  </w:style>
  <w:style w:type="character" w:customStyle="1" w:styleId="WW8Num13z3">
    <w:name w:val="WW8Num13z3"/>
    <w:rsid w:val="00317CF0"/>
    <w:rPr>
      <w:rFonts w:ascii="Symbol" w:hAnsi="Symbol" w:cs="Symbol"/>
    </w:rPr>
  </w:style>
  <w:style w:type="character" w:customStyle="1" w:styleId="WW8Num14z1">
    <w:name w:val="WW8Num14z1"/>
    <w:rsid w:val="00317CF0"/>
    <w:rPr>
      <w:rFonts w:ascii="Courier New" w:hAnsi="Courier New" w:cs="Courier New"/>
    </w:rPr>
  </w:style>
  <w:style w:type="character" w:customStyle="1" w:styleId="WW8Num14z2">
    <w:name w:val="WW8Num14z2"/>
    <w:rsid w:val="00317CF0"/>
    <w:rPr>
      <w:rFonts w:ascii="Wingdings" w:hAnsi="Wingdings" w:cs="Wingdings"/>
    </w:rPr>
  </w:style>
  <w:style w:type="character" w:customStyle="1" w:styleId="WW8Num14z3">
    <w:name w:val="WW8Num14z3"/>
    <w:rsid w:val="00317CF0"/>
    <w:rPr>
      <w:rFonts w:ascii="Symbol" w:hAnsi="Symbol" w:cs="Symbol"/>
    </w:rPr>
  </w:style>
  <w:style w:type="character" w:customStyle="1" w:styleId="WW8Num18z3">
    <w:name w:val="WW8Num18z3"/>
    <w:rsid w:val="00317CF0"/>
    <w:rPr>
      <w:rFonts w:ascii="Symbol" w:hAnsi="Symbol" w:cs="Symbol"/>
    </w:rPr>
  </w:style>
  <w:style w:type="character" w:customStyle="1" w:styleId="WW8Num19z0">
    <w:name w:val="WW8Num19z0"/>
    <w:rsid w:val="00317CF0"/>
    <w:rPr>
      <w:rFonts w:ascii="Symbol" w:hAnsi="Symbol" w:cs="Symbol"/>
    </w:rPr>
  </w:style>
  <w:style w:type="character" w:customStyle="1" w:styleId="WW8Num19z1">
    <w:name w:val="WW8Num19z1"/>
    <w:rsid w:val="00317CF0"/>
    <w:rPr>
      <w:rFonts w:ascii="Courier New" w:hAnsi="Courier New" w:cs="Courier New"/>
    </w:rPr>
  </w:style>
  <w:style w:type="character" w:customStyle="1" w:styleId="WW8Num19z2">
    <w:name w:val="WW8Num19z2"/>
    <w:rsid w:val="00317CF0"/>
    <w:rPr>
      <w:rFonts w:ascii="Wingdings" w:hAnsi="Wingdings" w:cs="Wingdings"/>
    </w:rPr>
  </w:style>
  <w:style w:type="character" w:customStyle="1" w:styleId="WW8Num21z1">
    <w:name w:val="WW8Num21z1"/>
    <w:rsid w:val="00317CF0"/>
    <w:rPr>
      <w:rFonts w:ascii="Courier New" w:hAnsi="Courier New" w:cs="Courier New"/>
    </w:rPr>
  </w:style>
  <w:style w:type="character" w:customStyle="1" w:styleId="WW8Num21z2">
    <w:name w:val="WW8Num21z2"/>
    <w:rsid w:val="00317CF0"/>
    <w:rPr>
      <w:rFonts w:ascii="Wingdings" w:hAnsi="Wingdings" w:cs="Wingdings"/>
    </w:rPr>
  </w:style>
  <w:style w:type="character" w:customStyle="1" w:styleId="WW8Num21z3">
    <w:name w:val="WW8Num21z3"/>
    <w:rsid w:val="00317CF0"/>
    <w:rPr>
      <w:rFonts w:ascii="Symbol" w:hAnsi="Symbol" w:cs="Symbol"/>
    </w:rPr>
  </w:style>
  <w:style w:type="character" w:customStyle="1" w:styleId="WW8Num27z3">
    <w:name w:val="WW8Num27z3"/>
    <w:rsid w:val="00317CF0"/>
    <w:rPr>
      <w:rFonts w:ascii="Symbol" w:hAnsi="Symbol" w:cs="Symbol"/>
    </w:rPr>
  </w:style>
  <w:style w:type="character" w:customStyle="1" w:styleId="afffd">
    <w:name w:val="Знак Знак"/>
    <w:rsid w:val="00317CF0"/>
    <w:rPr>
      <w:rFonts w:ascii="Times New Roman" w:hAnsi="Times New Roman" w:cs="Times New Roman"/>
      <w:color w:val="000000"/>
      <w:sz w:val="20"/>
      <w:szCs w:val="20"/>
    </w:rPr>
  </w:style>
  <w:style w:type="character" w:styleId="HTML2">
    <w:name w:val="HTML Acronym"/>
    <w:basedOn w:val="21"/>
    <w:rsid w:val="00317CF0"/>
  </w:style>
  <w:style w:type="character" w:styleId="HTML3">
    <w:name w:val="HTML Keyboard"/>
    <w:rsid w:val="00317CF0"/>
    <w:rPr>
      <w:rFonts w:ascii="Courier New" w:hAnsi="Courier New" w:cs="Courier New"/>
      <w:sz w:val="20"/>
      <w:szCs w:val="20"/>
    </w:rPr>
  </w:style>
  <w:style w:type="character" w:styleId="HTML4">
    <w:name w:val="HTML Code"/>
    <w:rsid w:val="00317CF0"/>
    <w:rPr>
      <w:rFonts w:ascii="Courier New" w:hAnsi="Courier New" w:cs="Courier New"/>
      <w:sz w:val="20"/>
      <w:szCs w:val="20"/>
    </w:rPr>
  </w:style>
  <w:style w:type="character" w:styleId="afffe">
    <w:name w:val="line number"/>
    <w:basedOn w:val="21"/>
    <w:rsid w:val="00317CF0"/>
  </w:style>
  <w:style w:type="character" w:styleId="HTML5">
    <w:name w:val="HTML Sample"/>
    <w:rsid w:val="00317CF0"/>
    <w:rPr>
      <w:rFonts w:ascii="Courier New" w:hAnsi="Courier New" w:cs="Courier New"/>
    </w:rPr>
  </w:style>
  <w:style w:type="character" w:styleId="HTML6">
    <w:name w:val="HTML Definition"/>
    <w:rsid w:val="00317CF0"/>
    <w:rPr>
      <w:i/>
      <w:iCs/>
    </w:rPr>
  </w:style>
  <w:style w:type="character" w:styleId="HTML7">
    <w:name w:val="HTML Variable"/>
    <w:rsid w:val="00317CF0"/>
    <w:rPr>
      <w:i/>
      <w:iCs/>
    </w:rPr>
  </w:style>
  <w:style w:type="character" w:styleId="HTML8">
    <w:name w:val="HTML Typewriter"/>
    <w:rsid w:val="00317CF0"/>
    <w:rPr>
      <w:rFonts w:ascii="Courier New" w:hAnsi="Courier New" w:cs="Courier New"/>
      <w:sz w:val="20"/>
      <w:szCs w:val="20"/>
    </w:rPr>
  </w:style>
  <w:style w:type="character" w:styleId="HTML9">
    <w:name w:val="HTML Cite"/>
    <w:rsid w:val="00317CF0"/>
    <w:rPr>
      <w:i/>
      <w:iCs/>
    </w:rPr>
  </w:style>
  <w:style w:type="paragraph" w:customStyle="1" w:styleId="1f1">
    <w:name w:val="Текст1"/>
    <w:basedOn w:val="a"/>
    <w:rsid w:val="00317CF0"/>
    <w:pPr>
      <w:widowControl/>
      <w:suppressAutoHyphens w:val="0"/>
      <w:ind w:firstLine="567"/>
      <w:jc w:val="both"/>
    </w:pPr>
    <w:rPr>
      <w:rFonts w:ascii="Courier New" w:eastAsia="Times New Roman" w:hAnsi="Courier New" w:cs="Courier New"/>
      <w:kern w:val="0"/>
      <w:sz w:val="20"/>
      <w:szCs w:val="20"/>
    </w:rPr>
  </w:style>
  <w:style w:type="paragraph" w:customStyle="1" w:styleId="affff">
    <w:name w:val="Заголовок не для оглавления"/>
    <w:basedOn w:val="a"/>
    <w:next w:val="a"/>
    <w:rsid w:val="00317CF0"/>
    <w:pPr>
      <w:keepNext/>
      <w:keepLines/>
      <w:widowControl/>
      <w:suppressAutoHyphens w:val="0"/>
      <w:spacing w:after="240"/>
      <w:ind w:firstLine="567"/>
      <w:jc w:val="center"/>
    </w:pPr>
    <w:rPr>
      <w:rFonts w:eastAsia="Calibri"/>
      <w:kern w:val="0"/>
      <w:sz w:val="32"/>
      <w:szCs w:val="28"/>
    </w:rPr>
  </w:style>
  <w:style w:type="paragraph" w:customStyle="1" w:styleId="0">
    <w:name w:val="Заголовок 0"/>
    <w:basedOn w:val="1"/>
    <w:rsid w:val="00317CF0"/>
    <w:pPr>
      <w:keepLines/>
      <w:widowControl/>
      <w:tabs>
        <w:tab w:val="clear" w:pos="0"/>
      </w:tabs>
      <w:suppressAutoHyphens w:val="0"/>
      <w:spacing w:after="480"/>
    </w:pPr>
    <w:rPr>
      <w:rFonts w:eastAsia="Calibri" w:cs="Arial"/>
      <w:sz w:val="36"/>
      <w:szCs w:val="28"/>
    </w:rPr>
  </w:style>
  <w:style w:type="paragraph" w:customStyle="1" w:styleId="affff0">
    <w:name w:val="Номер таблицы"/>
    <w:basedOn w:val="a"/>
    <w:next w:val="a"/>
    <w:rsid w:val="00317CF0"/>
    <w:pPr>
      <w:keepNext/>
      <w:keepLines/>
      <w:widowControl/>
      <w:suppressAutoHyphens w:val="0"/>
      <w:ind w:left="11340" w:firstLine="567"/>
      <w:jc w:val="right"/>
    </w:pPr>
    <w:rPr>
      <w:rFonts w:eastAsia="Calibri"/>
      <w:kern w:val="0"/>
    </w:rPr>
  </w:style>
  <w:style w:type="paragraph" w:styleId="HTMLa">
    <w:name w:val="HTML Address"/>
    <w:basedOn w:val="a"/>
    <w:link w:val="HTMLb"/>
    <w:rsid w:val="00317CF0"/>
    <w:pPr>
      <w:widowControl/>
      <w:suppressAutoHyphens w:val="0"/>
      <w:ind w:firstLine="567"/>
      <w:jc w:val="both"/>
    </w:pPr>
    <w:rPr>
      <w:rFonts w:eastAsia="Calibri"/>
      <w:i/>
      <w:iCs/>
      <w:kern w:val="0"/>
    </w:rPr>
  </w:style>
  <w:style w:type="character" w:customStyle="1" w:styleId="HTMLb">
    <w:name w:val="Адрес HTML Знак"/>
    <w:basedOn w:val="a2"/>
    <w:link w:val="HTMLa"/>
    <w:rsid w:val="00317CF0"/>
    <w:rPr>
      <w:rFonts w:ascii="Times New Roman" w:eastAsia="Calibri" w:hAnsi="Times New Roman" w:cs="Times New Roman"/>
      <w:i/>
      <w:iCs/>
      <w:sz w:val="28"/>
      <w:szCs w:val="24"/>
      <w:lang w:eastAsia="ar-SA"/>
    </w:rPr>
  </w:style>
  <w:style w:type="paragraph" w:styleId="affff1">
    <w:name w:val="envelope address"/>
    <w:basedOn w:val="a"/>
    <w:rsid w:val="00317CF0"/>
    <w:pPr>
      <w:widowControl/>
      <w:suppressAutoHyphens w:val="0"/>
      <w:ind w:left="2880" w:firstLine="567"/>
      <w:jc w:val="both"/>
    </w:pPr>
    <w:rPr>
      <w:rFonts w:ascii="Arial" w:eastAsia="Calibri" w:hAnsi="Arial" w:cs="Arial"/>
      <w:kern w:val="0"/>
      <w:sz w:val="24"/>
    </w:rPr>
  </w:style>
  <w:style w:type="paragraph" w:customStyle="1" w:styleId="1f2">
    <w:name w:val="Дата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3">
    <w:name w:val="Заголовок записки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4">
    <w:name w:val="Красная строка1"/>
    <w:basedOn w:val="a1"/>
    <w:rsid w:val="00317CF0"/>
    <w:pPr>
      <w:widowControl/>
      <w:suppressAutoHyphens w:val="0"/>
      <w:ind w:firstLine="210"/>
      <w:jc w:val="both"/>
    </w:pPr>
    <w:rPr>
      <w:rFonts w:eastAsia="Calibri"/>
      <w:kern w:val="0"/>
    </w:rPr>
  </w:style>
  <w:style w:type="paragraph" w:customStyle="1" w:styleId="213">
    <w:name w:val="Красная строка 21"/>
    <w:basedOn w:val="aff6"/>
    <w:rsid w:val="00317CF0"/>
    <w:pPr>
      <w:spacing w:after="120"/>
      <w:ind w:left="283" w:firstLine="210"/>
    </w:pPr>
    <w:rPr>
      <w:rFonts w:eastAsia="Calibri"/>
      <w:sz w:val="28"/>
      <w:szCs w:val="24"/>
      <w:lang w:eastAsia="ar-SA"/>
    </w:rPr>
  </w:style>
  <w:style w:type="paragraph" w:customStyle="1" w:styleId="214">
    <w:name w:val="Марки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5">
    <w:name w:val="Марки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1">
    <w:name w:val="Марки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0">
    <w:name w:val="Марки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character" w:customStyle="1" w:styleId="1f5">
    <w:name w:val="Название Знак1"/>
    <w:basedOn w:val="a2"/>
    <w:rsid w:val="00317CF0"/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customStyle="1" w:styleId="1f6">
    <w:name w:val="Нумерованный список1"/>
    <w:basedOn w:val="a"/>
    <w:rsid w:val="00317CF0"/>
    <w:pPr>
      <w:widowControl/>
      <w:tabs>
        <w:tab w:val="num" w:pos="360"/>
      </w:tabs>
      <w:suppressAutoHyphens w:val="0"/>
      <w:ind w:left="360" w:hanging="360"/>
      <w:jc w:val="both"/>
    </w:pPr>
    <w:rPr>
      <w:rFonts w:eastAsia="Calibri"/>
      <w:kern w:val="0"/>
    </w:rPr>
  </w:style>
  <w:style w:type="paragraph" w:customStyle="1" w:styleId="215">
    <w:name w:val="Нуме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6">
    <w:name w:val="Нуме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2">
    <w:name w:val="Нуме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1">
    <w:name w:val="Нуме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paragraph" w:styleId="2f">
    <w:name w:val="envelope return"/>
    <w:basedOn w:val="a"/>
    <w:rsid w:val="00317CF0"/>
    <w:pPr>
      <w:widowControl/>
      <w:suppressAutoHyphens w:val="0"/>
      <w:ind w:firstLine="567"/>
      <w:jc w:val="both"/>
    </w:pPr>
    <w:rPr>
      <w:rFonts w:ascii="Arial" w:eastAsia="Calibri" w:hAnsi="Arial" w:cs="Arial"/>
      <w:kern w:val="0"/>
      <w:sz w:val="20"/>
      <w:szCs w:val="20"/>
    </w:rPr>
  </w:style>
  <w:style w:type="paragraph" w:customStyle="1" w:styleId="1f7">
    <w:name w:val="Обычный отступ1"/>
    <w:basedOn w:val="a"/>
    <w:rsid w:val="00317CF0"/>
    <w:pPr>
      <w:widowControl/>
      <w:suppressAutoHyphens w:val="0"/>
      <w:ind w:left="708" w:firstLine="567"/>
      <w:jc w:val="both"/>
    </w:pPr>
    <w:rPr>
      <w:rFonts w:eastAsia="Calibri"/>
      <w:kern w:val="0"/>
    </w:rPr>
  </w:style>
  <w:style w:type="paragraph" w:styleId="affff2">
    <w:name w:val="Signature"/>
    <w:basedOn w:val="a"/>
    <w:link w:val="affff3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character" w:customStyle="1" w:styleId="affff3">
    <w:name w:val="Подпись Знак"/>
    <w:basedOn w:val="a2"/>
    <w:link w:val="affff2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f8">
    <w:name w:val="Приветствие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9">
    <w:name w:val="Продолжение списка1"/>
    <w:basedOn w:val="a"/>
    <w:rsid w:val="00317CF0"/>
    <w:pPr>
      <w:widowControl/>
      <w:suppressAutoHyphens w:val="0"/>
      <w:spacing w:after="120"/>
      <w:ind w:left="283" w:firstLine="567"/>
      <w:jc w:val="both"/>
    </w:pPr>
    <w:rPr>
      <w:rFonts w:eastAsia="Calibri"/>
      <w:kern w:val="0"/>
    </w:rPr>
  </w:style>
  <w:style w:type="paragraph" w:customStyle="1" w:styleId="216">
    <w:name w:val="Продолжение списка 21"/>
    <w:basedOn w:val="a"/>
    <w:rsid w:val="00317CF0"/>
    <w:pPr>
      <w:widowControl/>
      <w:suppressAutoHyphens w:val="0"/>
      <w:spacing w:after="120"/>
      <w:ind w:left="566" w:firstLine="567"/>
      <w:jc w:val="both"/>
    </w:pPr>
    <w:rPr>
      <w:rFonts w:eastAsia="Calibri"/>
      <w:kern w:val="0"/>
    </w:rPr>
  </w:style>
  <w:style w:type="paragraph" w:customStyle="1" w:styleId="317">
    <w:name w:val="Продолжение списка 31"/>
    <w:basedOn w:val="a"/>
    <w:rsid w:val="00317CF0"/>
    <w:pPr>
      <w:widowControl/>
      <w:suppressAutoHyphens w:val="0"/>
      <w:spacing w:after="120"/>
      <w:ind w:left="849" w:firstLine="567"/>
      <w:jc w:val="both"/>
    </w:pPr>
    <w:rPr>
      <w:rFonts w:eastAsia="Calibri"/>
      <w:kern w:val="0"/>
    </w:rPr>
  </w:style>
  <w:style w:type="paragraph" w:customStyle="1" w:styleId="413">
    <w:name w:val="Продолжение списка 41"/>
    <w:basedOn w:val="a"/>
    <w:rsid w:val="00317CF0"/>
    <w:pPr>
      <w:widowControl/>
      <w:suppressAutoHyphens w:val="0"/>
      <w:spacing w:after="120"/>
      <w:ind w:left="1132" w:firstLine="567"/>
      <w:jc w:val="both"/>
    </w:pPr>
    <w:rPr>
      <w:rFonts w:eastAsia="Calibri"/>
      <w:kern w:val="0"/>
    </w:rPr>
  </w:style>
  <w:style w:type="paragraph" w:customStyle="1" w:styleId="512">
    <w:name w:val="Продолжение списка 51"/>
    <w:basedOn w:val="a"/>
    <w:rsid w:val="00317CF0"/>
    <w:pPr>
      <w:widowControl/>
      <w:suppressAutoHyphens w:val="0"/>
      <w:spacing w:after="120"/>
      <w:ind w:left="1415" w:firstLine="567"/>
      <w:jc w:val="both"/>
    </w:pPr>
    <w:rPr>
      <w:rFonts w:eastAsia="Calibri"/>
      <w:kern w:val="0"/>
    </w:rPr>
  </w:style>
  <w:style w:type="paragraph" w:customStyle="1" w:styleId="1fa">
    <w:name w:val="Прощание1"/>
    <w:basedOn w:val="a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paragraph" w:customStyle="1" w:styleId="217">
    <w:name w:val="Список 21"/>
    <w:basedOn w:val="a"/>
    <w:rsid w:val="00317CF0"/>
    <w:pPr>
      <w:widowControl/>
      <w:suppressAutoHyphens w:val="0"/>
      <w:ind w:left="566" w:hanging="283"/>
      <w:jc w:val="both"/>
    </w:pPr>
    <w:rPr>
      <w:rFonts w:eastAsia="Calibri"/>
      <w:kern w:val="0"/>
    </w:rPr>
  </w:style>
  <w:style w:type="paragraph" w:customStyle="1" w:styleId="318">
    <w:name w:val="Список 31"/>
    <w:basedOn w:val="a"/>
    <w:rsid w:val="00317CF0"/>
    <w:pPr>
      <w:widowControl/>
      <w:suppressAutoHyphens w:val="0"/>
      <w:ind w:left="849" w:hanging="283"/>
      <w:jc w:val="both"/>
    </w:pPr>
    <w:rPr>
      <w:rFonts w:eastAsia="Calibri"/>
      <w:kern w:val="0"/>
    </w:rPr>
  </w:style>
  <w:style w:type="paragraph" w:customStyle="1" w:styleId="414">
    <w:name w:val="Список 41"/>
    <w:basedOn w:val="a"/>
    <w:rsid w:val="00317CF0"/>
    <w:pPr>
      <w:widowControl/>
      <w:suppressAutoHyphens w:val="0"/>
      <w:ind w:left="1132" w:hanging="283"/>
      <w:jc w:val="both"/>
    </w:pPr>
    <w:rPr>
      <w:rFonts w:eastAsia="Calibri"/>
      <w:kern w:val="0"/>
    </w:rPr>
  </w:style>
  <w:style w:type="paragraph" w:customStyle="1" w:styleId="513">
    <w:name w:val="Список 51"/>
    <w:basedOn w:val="a"/>
    <w:rsid w:val="00317CF0"/>
    <w:pPr>
      <w:widowControl/>
      <w:suppressAutoHyphens w:val="0"/>
      <w:ind w:left="1415" w:hanging="283"/>
      <w:jc w:val="both"/>
    </w:pPr>
    <w:rPr>
      <w:rFonts w:eastAsia="Calibri"/>
      <w:kern w:val="0"/>
    </w:rPr>
  </w:style>
  <w:style w:type="paragraph" w:customStyle="1" w:styleId="2f0">
    <w:name w:val="Текст2"/>
    <w:basedOn w:val="a"/>
    <w:rsid w:val="00317CF0"/>
    <w:pPr>
      <w:widowControl/>
      <w:suppressAutoHyphens w:val="0"/>
      <w:ind w:firstLine="567"/>
      <w:jc w:val="both"/>
    </w:pPr>
    <w:rPr>
      <w:rFonts w:ascii="Courier New" w:eastAsia="Calibri" w:hAnsi="Courier New" w:cs="Courier New"/>
      <w:kern w:val="0"/>
      <w:sz w:val="20"/>
      <w:szCs w:val="20"/>
    </w:rPr>
  </w:style>
  <w:style w:type="paragraph" w:customStyle="1" w:styleId="1fb">
    <w:name w:val="Шапка1"/>
    <w:basedOn w:val="a"/>
    <w:rsid w:val="00317CF0"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 w:val="0"/>
      <w:ind w:left="1134" w:hanging="1134"/>
      <w:jc w:val="both"/>
    </w:pPr>
    <w:rPr>
      <w:rFonts w:ascii="Arial" w:eastAsia="Calibri" w:hAnsi="Arial" w:cs="Arial"/>
      <w:kern w:val="0"/>
      <w:sz w:val="24"/>
    </w:rPr>
  </w:style>
  <w:style w:type="paragraph" w:styleId="affff4">
    <w:name w:val="E-mail Signature"/>
    <w:basedOn w:val="a"/>
    <w:link w:val="affff5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character" w:customStyle="1" w:styleId="affff5">
    <w:name w:val="Электронная подпись Знак"/>
    <w:basedOn w:val="a2"/>
    <w:link w:val="affff4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16">
    <w:name w:val="Абзац списка11"/>
    <w:basedOn w:val="a"/>
    <w:rsid w:val="00317CF0"/>
    <w:pPr>
      <w:widowControl/>
      <w:suppressAutoHyphens w:val="0"/>
      <w:ind w:left="720" w:firstLine="0"/>
      <w:jc w:val="both"/>
    </w:pPr>
    <w:rPr>
      <w:rFonts w:eastAsia="Calibri"/>
      <w:kern w:val="0"/>
    </w:rPr>
  </w:style>
  <w:style w:type="paragraph" w:customStyle="1" w:styleId="FooterOdd">
    <w:name w:val="Footer Odd"/>
    <w:basedOn w:val="a"/>
    <w:rsid w:val="00317CF0"/>
    <w:pPr>
      <w:widowControl/>
      <w:pBdr>
        <w:top w:val="single" w:sz="4" w:space="1" w:color="808080"/>
      </w:pBdr>
      <w:suppressAutoHyphens w:val="0"/>
      <w:spacing w:after="180" w:line="264" w:lineRule="auto"/>
      <w:ind w:firstLine="0"/>
      <w:jc w:val="right"/>
    </w:pPr>
    <w:rPr>
      <w:rFonts w:ascii="Calibri" w:eastAsia="Times New Roman" w:hAnsi="Calibri"/>
      <w:color w:val="1F497D"/>
      <w:kern w:val="0"/>
      <w:sz w:val="20"/>
      <w:szCs w:val="23"/>
    </w:rPr>
  </w:style>
  <w:style w:type="table" w:customStyle="1" w:styleId="117">
    <w:name w:val="Сетка таблицы11"/>
    <w:basedOn w:val="a3"/>
    <w:next w:val="af8"/>
    <w:uiPriority w:val="59"/>
    <w:rsid w:val="00317CF0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WW8Num4">
    <w:name w:val="WW8Num4"/>
    <w:basedOn w:val="a4"/>
    <w:rsid w:val="00317CF0"/>
    <w:pPr>
      <w:numPr>
        <w:numId w:val="3"/>
      </w:numPr>
    </w:pPr>
  </w:style>
  <w:style w:type="numbering" w:customStyle="1" w:styleId="171">
    <w:name w:val="Нет списка17"/>
    <w:next w:val="a4"/>
    <w:uiPriority w:val="99"/>
    <w:semiHidden/>
    <w:unhideWhenUsed/>
    <w:rsid w:val="00317CF0"/>
  </w:style>
  <w:style w:type="numbering" w:customStyle="1" w:styleId="WW8Num6">
    <w:name w:val="WW8Num6"/>
    <w:basedOn w:val="a4"/>
    <w:rsid w:val="001836A4"/>
    <w:pPr>
      <w:numPr>
        <w:numId w:val="4"/>
      </w:numPr>
    </w:pPr>
  </w:style>
  <w:style w:type="character" w:customStyle="1" w:styleId="2f1">
    <w:name w:val="Основной текст (2)"/>
    <w:rsid w:val="00C91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">
    <w:name w:val="Основной текст (2) + 12 pt;Полужирный"/>
    <w:rsid w:val="007C2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6">
    <w:name w:val="Колонтитул_"/>
    <w:link w:val="affff7"/>
    <w:rsid w:val="00DF48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ff7">
    <w:name w:val="Колонтитул"/>
    <w:basedOn w:val="a"/>
    <w:link w:val="affff6"/>
    <w:rsid w:val="00DF4843"/>
    <w:pPr>
      <w:shd w:val="clear" w:color="auto" w:fill="FFFFFF"/>
      <w:suppressAutoHyphens w:val="0"/>
      <w:spacing w:line="244" w:lineRule="exact"/>
      <w:ind w:firstLine="0"/>
    </w:pPr>
    <w:rPr>
      <w:rFonts w:eastAsia="Times New Roman"/>
      <w:kern w:val="0"/>
      <w:sz w:val="22"/>
      <w:szCs w:val="22"/>
      <w:lang w:eastAsia="en-US"/>
    </w:rPr>
  </w:style>
  <w:style w:type="character" w:customStyle="1" w:styleId="68">
    <w:name w:val="Основной текст (6)_"/>
    <w:link w:val="69"/>
    <w:rsid w:val="00DF48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9">
    <w:name w:val="Основной текст (6)"/>
    <w:basedOn w:val="a"/>
    <w:link w:val="68"/>
    <w:rsid w:val="00DF4843"/>
    <w:pPr>
      <w:shd w:val="clear" w:color="auto" w:fill="FFFFFF"/>
      <w:suppressAutoHyphens w:val="0"/>
      <w:spacing w:after="120" w:line="266" w:lineRule="exact"/>
      <w:ind w:firstLine="0"/>
      <w:jc w:val="center"/>
    </w:pPr>
    <w:rPr>
      <w:rFonts w:eastAsia="Times New Roman"/>
      <w:b/>
      <w:bCs/>
      <w:kern w:val="0"/>
      <w:sz w:val="22"/>
      <w:szCs w:val="22"/>
      <w:lang w:eastAsia="en-US"/>
    </w:rPr>
  </w:style>
  <w:style w:type="character" w:customStyle="1" w:styleId="2f2">
    <w:name w:val="Основной текст (2)_"/>
    <w:rsid w:val="00ED43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122">
    <w:name w:val="Сетка таблицы12"/>
    <w:basedOn w:val="a3"/>
    <w:next w:val="af8"/>
    <w:uiPriority w:val="59"/>
    <w:rsid w:val="00DF195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92">
    <w:name w:val="xl92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3">
    <w:name w:val="xl93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4">
    <w:name w:val="xl94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5">
    <w:name w:val="xl95"/>
    <w:basedOn w:val="a"/>
    <w:rsid w:val="00911A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6">
    <w:name w:val="xl96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7">
    <w:name w:val="xl97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8">
    <w:name w:val="xl98"/>
    <w:basedOn w:val="a"/>
    <w:rsid w:val="00911A4D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9">
    <w:name w:val="xl99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font7">
    <w:name w:val="font7"/>
    <w:basedOn w:val="a"/>
    <w:rsid w:val="00536D2F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D0D0D"/>
      <w:kern w:val="0"/>
      <w:sz w:val="24"/>
      <w:lang w:eastAsia="ru-RU"/>
    </w:rPr>
  </w:style>
  <w:style w:type="paragraph" w:customStyle="1" w:styleId="xl100">
    <w:name w:val="xl100"/>
    <w:basedOn w:val="a"/>
    <w:rsid w:val="00536D2F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character" w:customStyle="1" w:styleId="affff8">
    <w:name w:val="Цветовое выделение"/>
    <w:uiPriority w:val="99"/>
    <w:rsid w:val="003D585D"/>
    <w:rPr>
      <w:b/>
      <w:bCs/>
      <w:color w:val="000080"/>
      <w:sz w:val="20"/>
      <w:szCs w:val="20"/>
    </w:rPr>
  </w:style>
  <w:style w:type="paragraph" w:customStyle="1" w:styleId="affff9">
    <w:name w:val="Таблица"/>
    <w:basedOn w:val="a"/>
    <w:uiPriority w:val="99"/>
    <w:rsid w:val="003D585D"/>
    <w:pPr>
      <w:widowControl/>
      <w:suppressAutoHyphens w:val="0"/>
      <w:ind w:firstLine="0"/>
    </w:pPr>
    <w:rPr>
      <w:rFonts w:eastAsia="Batang"/>
      <w:kern w:val="0"/>
      <w:sz w:val="18"/>
      <w:szCs w:val="18"/>
      <w:lang w:eastAsia="ru-RU"/>
    </w:rPr>
  </w:style>
  <w:style w:type="paragraph" w:customStyle="1" w:styleId="headertext">
    <w:name w:val="headertext"/>
    <w:basedOn w:val="a"/>
    <w:rsid w:val="003D585D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affffa">
    <w:name w:val="Текст_отчет"/>
    <w:basedOn w:val="a"/>
    <w:qFormat/>
    <w:rsid w:val="003D585D"/>
    <w:pPr>
      <w:shd w:val="clear" w:color="auto" w:fill="FFFFFF"/>
      <w:suppressAutoHyphens w:val="0"/>
      <w:spacing w:line="360" w:lineRule="auto"/>
      <w:ind w:firstLine="709"/>
      <w:jc w:val="both"/>
    </w:pPr>
    <w:rPr>
      <w:rFonts w:eastAsia="Times New Roman"/>
      <w:color w:val="00000A"/>
      <w:kern w:val="0"/>
      <w:szCs w:val="28"/>
      <w:lang w:eastAsia="ru-RU"/>
    </w:rPr>
  </w:style>
  <w:style w:type="character" w:customStyle="1" w:styleId="notranslate">
    <w:name w:val="notranslate"/>
    <w:qFormat/>
    <w:rsid w:val="003D585D"/>
  </w:style>
  <w:style w:type="paragraph" w:customStyle="1" w:styleId="48">
    <w:name w:val="Заголовок №4"/>
    <w:rsid w:val="003D585D"/>
    <w:pPr>
      <w:widowControl w:val="0"/>
      <w:shd w:val="clear" w:color="auto" w:fill="FFFFFF"/>
      <w:spacing w:after="0" w:line="432" w:lineRule="exact"/>
      <w:ind w:hanging="480"/>
      <w:jc w:val="both"/>
    </w:pPr>
    <w:rPr>
      <w:rFonts w:ascii="Arial" w:eastAsia="Times New Roman" w:hAnsi="Arial" w:cs="Times New Roman"/>
      <w:b/>
      <w:bCs/>
      <w:color w:val="00000A"/>
      <w:sz w:val="24"/>
      <w:szCs w:val="20"/>
      <w:lang w:eastAsia="zh-CN" w:bidi="hi-IN"/>
    </w:rPr>
  </w:style>
  <w:style w:type="paragraph" w:customStyle="1" w:styleId="49">
    <w:name w:val="Заг4"/>
    <w:basedOn w:val="48"/>
    <w:link w:val="4a"/>
    <w:qFormat/>
    <w:rsid w:val="003D585D"/>
    <w:pPr>
      <w:spacing w:before="120" w:line="240" w:lineRule="auto"/>
      <w:ind w:firstLine="709"/>
    </w:pPr>
    <w:rPr>
      <w:rFonts w:ascii="Times New Roman" w:hAnsi="Times New Roman"/>
      <w:b w:val="0"/>
      <w:i/>
      <w:sz w:val="28"/>
      <w:szCs w:val="28"/>
    </w:rPr>
  </w:style>
  <w:style w:type="character" w:customStyle="1" w:styleId="4a">
    <w:name w:val="Заг4 Знак"/>
    <w:link w:val="49"/>
    <w:rsid w:val="003D585D"/>
    <w:rPr>
      <w:rFonts w:ascii="Times New Roman" w:eastAsia="Times New Roman" w:hAnsi="Times New Roman" w:cs="Times New Roman"/>
      <w:bCs/>
      <w:i/>
      <w:color w:val="00000A"/>
      <w:sz w:val="28"/>
      <w:szCs w:val="28"/>
      <w:shd w:val="clear" w:color="auto" w:fill="FFFFFF"/>
      <w:lang w:eastAsia="zh-CN" w:bidi="hi-IN"/>
    </w:rPr>
  </w:style>
  <w:style w:type="character" w:customStyle="1" w:styleId="affffb">
    <w:name w:val="Гипертекстовая ссылка"/>
    <w:uiPriority w:val="99"/>
    <w:rsid w:val="003D585D"/>
    <w:rPr>
      <w:b/>
      <w:bCs/>
      <w:color w:val="008000"/>
      <w:sz w:val="20"/>
      <w:szCs w:val="20"/>
      <w:u w:val="single"/>
    </w:rPr>
  </w:style>
  <w:style w:type="paragraph" w:customStyle="1" w:styleId="affffc">
    <w:name w:val="Заголовок статьи"/>
    <w:basedOn w:val="a"/>
    <w:next w:val="a"/>
    <w:rsid w:val="003D585D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d">
    <w:name w:val="Текст (ле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e">
    <w:name w:val="Колонтитул (левый)"/>
    <w:basedOn w:val="affffd"/>
    <w:next w:val="a"/>
    <w:rsid w:val="003D585D"/>
    <w:rPr>
      <w:sz w:val="14"/>
      <w:szCs w:val="14"/>
    </w:rPr>
  </w:style>
  <w:style w:type="paragraph" w:customStyle="1" w:styleId="afffff">
    <w:name w:val="Текст (пра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right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0">
    <w:name w:val="Колонтитул (правый)"/>
    <w:basedOn w:val="afffff"/>
    <w:next w:val="a"/>
    <w:rsid w:val="003D585D"/>
    <w:rPr>
      <w:sz w:val="14"/>
      <w:szCs w:val="14"/>
    </w:rPr>
  </w:style>
  <w:style w:type="paragraph" w:customStyle="1" w:styleId="afffff1">
    <w:name w:val="Комментарий"/>
    <w:basedOn w:val="a"/>
    <w:next w:val="a"/>
    <w:rsid w:val="003D585D"/>
    <w:pPr>
      <w:suppressAutoHyphens w:val="0"/>
      <w:autoSpaceDE w:val="0"/>
      <w:autoSpaceDN w:val="0"/>
      <w:adjustRightInd w:val="0"/>
      <w:ind w:left="170" w:firstLine="0"/>
      <w:jc w:val="both"/>
    </w:pPr>
    <w:rPr>
      <w:rFonts w:ascii="Arial" w:eastAsia="Times New Roman" w:hAnsi="Arial"/>
      <w:i/>
      <w:iCs/>
      <w:color w:val="800080"/>
      <w:kern w:val="0"/>
      <w:sz w:val="20"/>
      <w:szCs w:val="20"/>
      <w:lang w:eastAsia="ru-RU"/>
    </w:rPr>
  </w:style>
  <w:style w:type="paragraph" w:customStyle="1" w:styleId="afffff2">
    <w:name w:val="Комментарий пользователя"/>
    <w:basedOn w:val="afffff1"/>
    <w:next w:val="a"/>
    <w:rsid w:val="003D585D"/>
    <w:pPr>
      <w:jc w:val="left"/>
    </w:pPr>
    <w:rPr>
      <w:color w:val="000080"/>
    </w:rPr>
  </w:style>
  <w:style w:type="character" w:customStyle="1" w:styleId="afffff3">
    <w:name w:val="Найденные слова"/>
    <w:basedOn w:val="affff8"/>
    <w:rsid w:val="003D585D"/>
    <w:rPr>
      <w:b/>
      <w:bCs/>
      <w:color w:val="000080"/>
      <w:sz w:val="20"/>
      <w:szCs w:val="20"/>
    </w:rPr>
  </w:style>
  <w:style w:type="character" w:customStyle="1" w:styleId="afffff4">
    <w:name w:val="Не вступил в силу"/>
    <w:rsid w:val="003D585D"/>
    <w:rPr>
      <w:b/>
      <w:bCs/>
      <w:color w:val="008080"/>
      <w:sz w:val="20"/>
      <w:szCs w:val="20"/>
    </w:rPr>
  </w:style>
  <w:style w:type="paragraph" w:customStyle="1" w:styleId="afffff5">
    <w:name w:val="Таблицы (моноширинный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afffff6">
    <w:name w:val="Оглавление"/>
    <w:basedOn w:val="afffff5"/>
    <w:next w:val="a"/>
    <w:rsid w:val="003D585D"/>
    <w:pPr>
      <w:ind w:left="140"/>
    </w:pPr>
  </w:style>
  <w:style w:type="paragraph" w:customStyle="1" w:styleId="afffff7">
    <w:name w:val="Основное меню"/>
    <w:basedOn w:val="a"/>
    <w:next w:val="a"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kern w:val="0"/>
      <w:sz w:val="18"/>
      <w:szCs w:val="18"/>
      <w:lang w:eastAsia="ru-RU"/>
    </w:rPr>
  </w:style>
  <w:style w:type="paragraph" w:customStyle="1" w:styleId="afffff8">
    <w:name w:val="Переменная часть"/>
    <w:basedOn w:val="afffff7"/>
    <w:next w:val="a"/>
    <w:rsid w:val="003D585D"/>
  </w:style>
  <w:style w:type="paragraph" w:customStyle="1" w:styleId="afffff9">
    <w:name w:val="Постоянная часть"/>
    <w:basedOn w:val="afffff7"/>
    <w:next w:val="a"/>
    <w:rsid w:val="003D585D"/>
    <w:rPr>
      <w:b/>
      <w:bCs/>
      <w:u w:val="single"/>
    </w:rPr>
  </w:style>
  <w:style w:type="paragraph" w:customStyle="1" w:styleId="afffffa">
    <w:name w:val="Прижатый влево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b">
    <w:name w:val="Продолжение ссылки"/>
    <w:basedOn w:val="affffb"/>
    <w:rsid w:val="003D585D"/>
    <w:rPr>
      <w:b/>
      <w:bCs/>
      <w:color w:val="008000"/>
      <w:sz w:val="20"/>
      <w:szCs w:val="20"/>
      <w:u w:val="single"/>
    </w:rPr>
  </w:style>
  <w:style w:type="paragraph" w:customStyle="1" w:styleId="afffffc">
    <w:name w:val="Словарная статья"/>
    <w:basedOn w:val="a"/>
    <w:next w:val="a"/>
    <w:rsid w:val="003D585D"/>
    <w:pPr>
      <w:suppressAutoHyphens w:val="0"/>
      <w:autoSpaceDE w:val="0"/>
      <w:autoSpaceDN w:val="0"/>
      <w:adjustRightInd w:val="0"/>
      <w:ind w:right="118" w:firstLine="0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d">
    <w:name w:val="Текст (справка)"/>
    <w:basedOn w:val="a"/>
    <w:next w:val="a"/>
    <w:rsid w:val="003D585D"/>
    <w:pPr>
      <w:suppressAutoHyphens w:val="0"/>
      <w:autoSpaceDE w:val="0"/>
      <w:autoSpaceDN w:val="0"/>
      <w:adjustRightInd w:val="0"/>
      <w:ind w:left="170" w:right="170"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e">
    <w:name w:val="Утратил силу"/>
    <w:rsid w:val="003D585D"/>
    <w:rPr>
      <w:b/>
      <w:bCs/>
      <w:strike/>
      <w:color w:val="808000"/>
      <w:sz w:val="20"/>
      <w:szCs w:val="20"/>
    </w:rPr>
  </w:style>
  <w:style w:type="character" w:customStyle="1" w:styleId="affffff">
    <w:name w:val="Текст примечания Знак"/>
    <w:basedOn w:val="a2"/>
    <w:link w:val="affffff0"/>
    <w:rsid w:val="003D585D"/>
    <w:rPr>
      <w:rFonts w:ascii="Arial" w:eastAsia="Times New Roman" w:hAnsi="Arial"/>
      <w:sz w:val="20"/>
      <w:szCs w:val="20"/>
      <w:lang w:eastAsia="ru-RU"/>
    </w:rPr>
  </w:style>
  <w:style w:type="paragraph" w:styleId="affffff0">
    <w:name w:val="annotation text"/>
    <w:basedOn w:val="a"/>
    <w:link w:val="affffff"/>
    <w:unhideWhenUsed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theme="minorBidi"/>
      <w:kern w:val="0"/>
      <w:sz w:val="20"/>
      <w:szCs w:val="20"/>
      <w:lang w:eastAsia="ru-RU"/>
    </w:rPr>
  </w:style>
  <w:style w:type="character" w:customStyle="1" w:styleId="1fc">
    <w:name w:val="Текст примечания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affffff1">
    <w:name w:val="Тема примечания Знак"/>
    <w:basedOn w:val="affffff"/>
    <w:link w:val="affffff2"/>
    <w:rsid w:val="003D585D"/>
    <w:rPr>
      <w:rFonts w:ascii="Arial" w:eastAsia="Times New Roman" w:hAnsi="Arial"/>
      <w:b/>
      <w:bCs/>
      <w:sz w:val="20"/>
      <w:szCs w:val="20"/>
      <w:lang w:eastAsia="ru-RU"/>
    </w:rPr>
  </w:style>
  <w:style w:type="paragraph" w:styleId="affffff2">
    <w:name w:val="annotation subject"/>
    <w:basedOn w:val="affffff0"/>
    <w:next w:val="affffff0"/>
    <w:link w:val="affffff1"/>
    <w:unhideWhenUsed/>
    <w:rsid w:val="003D585D"/>
    <w:rPr>
      <w:b/>
      <w:bCs/>
    </w:rPr>
  </w:style>
  <w:style w:type="character" w:customStyle="1" w:styleId="1fd">
    <w:name w:val="Тема примечания Знак1"/>
    <w:basedOn w:val="1fc"/>
    <w:uiPriority w:val="99"/>
    <w:semiHidden/>
    <w:rsid w:val="003D585D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character" w:customStyle="1" w:styleId="affffff3">
    <w:name w:val="Текст концевой сноски Знак"/>
    <w:basedOn w:val="a2"/>
    <w:link w:val="affffff4"/>
    <w:uiPriority w:val="99"/>
    <w:semiHidden/>
    <w:rsid w:val="003D585D"/>
    <w:rPr>
      <w:rFonts w:eastAsiaTheme="minorEastAsia"/>
      <w:sz w:val="20"/>
      <w:szCs w:val="20"/>
      <w:lang w:eastAsia="ru-RU"/>
    </w:rPr>
  </w:style>
  <w:style w:type="paragraph" w:styleId="affffff4">
    <w:name w:val="endnote text"/>
    <w:basedOn w:val="a"/>
    <w:link w:val="affffff3"/>
    <w:uiPriority w:val="99"/>
    <w:semiHidden/>
    <w:unhideWhenUsed/>
    <w:rsid w:val="003D585D"/>
    <w:pPr>
      <w:widowControl/>
      <w:suppressAutoHyphens w:val="0"/>
      <w:ind w:firstLine="0"/>
    </w:pPr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customStyle="1" w:styleId="1fe">
    <w:name w:val="Текст концевой сноски Знак1"/>
    <w:basedOn w:val="a2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ffffff5">
    <w:name w:val="annotation reference"/>
    <w:basedOn w:val="a2"/>
    <w:unhideWhenUsed/>
    <w:rsid w:val="003D585D"/>
    <w:rPr>
      <w:sz w:val="16"/>
      <w:szCs w:val="16"/>
    </w:rPr>
  </w:style>
  <w:style w:type="paragraph" w:styleId="affffff6">
    <w:name w:val="Revision"/>
    <w:hidden/>
    <w:uiPriority w:val="99"/>
    <w:semiHidden/>
    <w:rsid w:val="003D585D"/>
    <w:pPr>
      <w:spacing w:after="0" w:line="240" w:lineRule="auto"/>
    </w:pPr>
    <w:rPr>
      <w:rFonts w:eastAsiaTheme="minorEastAsia"/>
      <w:lang w:eastAsia="ru-RU"/>
    </w:rPr>
  </w:style>
  <w:style w:type="paragraph" w:customStyle="1" w:styleId="1ff">
    <w:name w:val="Заголовок1"/>
    <w:basedOn w:val="a"/>
    <w:next w:val="a1"/>
    <w:link w:val="affffff7"/>
    <w:rsid w:val="003B60C7"/>
    <w:pPr>
      <w:keepNext/>
      <w:spacing w:before="240" w:after="120"/>
    </w:pPr>
    <w:rPr>
      <w:rFonts w:cs="Tahoma"/>
      <w:szCs w:val="28"/>
      <w:lang w:eastAsia="en-US"/>
    </w:rPr>
  </w:style>
  <w:style w:type="character" w:customStyle="1" w:styleId="affffff7">
    <w:name w:val="Заголовок Знак"/>
    <w:link w:val="1ff"/>
    <w:rsid w:val="003B60C7"/>
    <w:rPr>
      <w:rFonts w:ascii="Times New Roman" w:eastAsia="Lucida Sans Unicode" w:hAnsi="Times New Roman" w:cs="Tahoma"/>
      <w:kern w:val="1"/>
      <w:sz w:val="28"/>
      <w:szCs w:val="28"/>
    </w:rPr>
  </w:style>
  <w:style w:type="paragraph" w:customStyle="1" w:styleId="xl211">
    <w:name w:val="xl211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2">
    <w:name w:val="xl21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3">
    <w:name w:val="xl213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4">
    <w:name w:val="xl214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5">
    <w:name w:val="xl21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6">
    <w:name w:val="xl21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7">
    <w:name w:val="xl21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8">
    <w:name w:val="xl218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affffff8">
    <w:name w:val="Штамп наименование"/>
    <w:rsid w:val="003B60C7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fff9">
    <w:name w:val="Штамп"/>
    <w:autoRedefine/>
    <w:rsid w:val="003B60C7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xl102">
    <w:name w:val="xl10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07">
    <w:name w:val="xl10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108">
    <w:name w:val="xl10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4TimesNewRoman12">
    <w:name w:val="Стиль Заголовок 4 + Times New Roman 12 пт не полужирный"/>
    <w:basedOn w:val="4"/>
    <w:rsid w:val="003B60C7"/>
    <w:pPr>
      <w:widowControl/>
      <w:tabs>
        <w:tab w:val="clear" w:pos="0"/>
      </w:tabs>
      <w:suppressAutoHyphens w:val="0"/>
      <w:spacing w:after="60" w:line="200" w:lineRule="exact"/>
      <w:jc w:val="right"/>
    </w:pPr>
    <w:rPr>
      <w:rFonts w:eastAsia="Times New Roman" w:cs="Times New Roman"/>
      <w:bCs w:val="0"/>
      <w:i w:val="0"/>
      <w:iCs w:val="0"/>
      <w:kern w:val="0"/>
      <w:lang w:eastAsia="ru-RU"/>
    </w:rPr>
  </w:style>
  <w:style w:type="paragraph" w:customStyle="1" w:styleId="3120">
    <w:name w:val="Стиль Заголовок 3 + 12 пт не полужирный По центру Междустр.интер..."/>
    <w:basedOn w:val="3"/>
    <w:rsid w:val="003B60C7"/>
    <w:pPr>
      <w:widowControl/>
      <w:tabs>
        <w:tab w:val="clear" w:pos="0"/>
      </w:tabs>
      <w:suppressAutoHyphens w:val="0"/>
      <w:spacing w:before="0" w:after="60" w:line="288" w:lineRule="auto"/>
    </w:pPr>
    <w:rPr>
      <w:rFonts w:eastAsia="Times New Roman" w:cs="Times New Roman"/>
      <w:b/>
      <w:bCs w:val="0"/>
      <w:i w:val="0"/>
      <w:kern w:val="0"/>
      <w:sz w:val="24"/>
      <w:szCs w:val="20"/>
      <w:lang w:eastAsia="ru-RU"/>
    </w:rPr>
  </w:style>
  <w:style w:type="paragraph" w:customStyle="1" w:styleId="xl110">
    <w:name w:val="xl110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18">
    <w:name w:val="xl11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19">
    <w:name w:val="xl11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20">
    <w:name w:val="xl120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3B60C7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character" w:customStyle="1" w:styleId="810">
    <w:name w:val="Знак Знак81"/>
    <w:rsid w:val="003B60C7"/>
    <w:rPr>
      <w:sz w:val="24"/>
      <w:szCs w:val="24"/>
      <w:lang w:val="ru-RU" w:eastAsia="ru-RU" w:bidi="ar-SA"/>
    </w:rPr>
  </w:style>
  <w:style w:type="paragraph" w:customStyle="1" w:styleId="u">
    <w:name w:val="u"/>
    <w:basedOn w:val="a"/>
    <w:qFormat/>
    <w:rsid w:val="003B60C7"/>
    <w:pPr>
      <w:widowControl/>
      <w:suppressAutoHyphens w:val="0"/>
      <w:ind w:firstLine="539"/>
      <w:jc w:val="both"/>
    </w:pPr>
    <w:rPr>
      <w:rFonts w:eastAsia="Times New Roman"/>
      <w:color w:val="000000"/>
      <w:kern w:val="0"/>
      <w:sz w:val="18"/>
      <w:szCs w:val="18"/>
      <w:lang w:eastAsia="ru-RU"/>
    </w:rPr>
  </w:style>
  <w:style w:type="paragraph" w:customStyle="1" w:styleId="affffffa">
    <w:name w:val="Осн"/>
    <w:basedOn w:val="a1"/>
    <w:link w:val="affffffb"/>
    <w:rsid w:val="003B60C7"/>
    <w:pPr>
      <w:widowControl/>
      <w:suppressAutoHyphens w:val="0"/>
      <w:spacing w:after="0" w:line="360" w:lineRule="auto"/>
      <w:ind w:firstLine="709"/>
      <w:jc w:val="both"/>
    </w:pPr>
    <w:rPr>
      <w:rFonts w:eastAsia="Times New Roman"/>
      <w:kern w:val="0"/>
      <w:sz w:val="24"/>
      <w:lang w:eastAsia="ru-RU"/>
    </w:rPr>
  </w:style>
  <w:style w:type="character" w:customStyle="1" w:styleId="affffffb">
    <w:name w:val="Осн Знак"/>
    <w:link w:val="affffffa"/>
    <w:rsid w:val="003B60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c">
    <w:name w:val="Таб"/>
    <w:basedOn w:val="affffffa"/>
    <w:next w:val="affffffa"/>
    <w:rsid w:val="003B60C7"/>
    <w:pPr>
      <w:spacing w:line="240" w:lineRule="auto"/>
      <w:ind w:firstLine="0"/>
    </w:pPr>
    <w:rPr>
      <w:sz w:val="22"/>
    </w:rPr>
  </w:style>
  <w:style w:type="paragraph" w:customStyle="1" w:styleId="132">
    <w:name w:val="Знак1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numbering" w:customStyle="1" w:styleId="WW8Num8">
    <w:name w:val="WW8Num8"/>
    <w:basedOn w:val="a4"/>
    <w:rsid w:val="00B22D6A"/>
    <w:pPr>
      <w:numPr>
        <w:numId w:val="16"/>
      </w:numPr>
    </w:pPr>
  </w:style>
  <w:style w:type="character" w:customStyle="1" w:styleId="4b">
    <w:name w:val="4 Регламент Знак"/>
    <w:link w:val="4c"/>
    <w:qFormat/>
    <w:rsid w:val="00CC76A9"/>
    <w:rPr>
      <w:rFonts w:ascii="Times New Roman" w:eastAsia="Calibri" w:hAnsi="Times New Roman" w:cs="Times New Roman"/>
      <w:sz w:val="28"/>
      <w:szCs w:val="28"/>
    </w:rPr>
  </w:style>
  <w:style w:type="paragraph" w:customStyle="1" w:styleId="4c">
    <w:name w:val="4 Регламент"/>
    <w:basedOn w:val="a"/>
    <w:link w:val="4b"/>
    <w:qFormat/>
    <w:rsid w:val="00CC76A9"/>
    <w:pPr>
      <w:widowControl/>
      <w:suppressAutoHyphens w:val="0"/>
      <w:spacing w:line="276" w:lineRule="auto"/>
      <w:ind w:firstLine="709"/>
      <w:jc w:val="both"/>
    </w:pPr>
    <w:rPr>
      <w:rFonts w:eastAsia="Calibri"/>
      <w:kern w:val="0"/>
      <w:szCs w:val="28"/>
      <w:lang w:eastAsia="en-US"/>
    </w:rPr>
  </w:style>
  <w:style w:type="character" w:customStyle="1" w:styleId="blk">
    <w:name w:val="blk"/>
    <w:basedOn w:val="a2"/>
    <w:rsid w:val="00E9688A"/>
  </w:style>
  <w:style w:type="paragraph" w:customStyle="1" w:styleId="ConsNormal">
    <w:name w:val="ConsNormal"/>
    <w:rsid w:val="00380A1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date-display-single">
    <w:name w:val="date-display-single"/>
    <w:basedOn w:val="a2"/>
    <w:rsid w:val="00521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5F742-FB82-4405-BFB1-EBFD52CCF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"Рослесинфорг"</Company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Вятский филиал</dc:creator>
  <cp:lastModifiedBy>slobodina_ai</cp:lastModifiedBy>
  <cp:revision>4</cp:revision>
  <cp:lastPrinted>2020-02-18T06:59:00Z</cp:lastPrinted>
  <dcterms:created xsi:type="dcterms:W3CDTF">2020-08-24T08:39:00Z</dcterms:created>
  <dcterms:modified xsi:type="dcterms:W3CDTF">2020-10-30T07:19:00Z</dcterms:modified>
</cp:coreProperties>
</file>